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8AF" w:rsidRDefault="001328AF" w:rsidP="001328AF">
      <w:pPr>
        <w:pStyle w:val="Titre"/>
        <w:pBdr>
          <w:top w:val="single" w:sz="4" w:space="10" w:color="FFFFFF"/>
          <w:left w:val="single" w:sz="4" w:space="4" w:color="FFFFFF"/>
          <w:bottom w:val="single" w:sz="4" w:space="10" w:color="FFFFFF"/>
          <w:right w:val="single" w:sz="4" w:space="4" w:color="FFFFFF"/>
        </w:pBdr>
        <w:shd w:val="clear" w:color="auto" w:fill="FFC000"/>
        <w:ind w:left="-851" w:right="-851"/>
        <w:rPr>
          <w:rFonts w:ascii="Arial" w:hAnsi="Arial"/>
          <w:i/>
          <w:iCs/>
          <w:color w:val="000080"/>
          <w:sz w:val="30"/>
        </w:rPr>
      </w:pPr>
      <w:bookmarkStart w:id="0" w:name="_GoBack"/>
      <w:bookmarkEnd w:id="0"/>
      <w:r>
        <w:rPr>
          <w:rFonts w:ascii="Arial" w:hAnsi="Arial"/>
          <w:i/>
          <w:iCs/>
          <w:color w:val="000080"/>
          <w:sz w:val="30"/>
        </w:rPr>
        <w:t>Nous sommes là pour vous aider</w:t>
      </w:r>
    </w:p>
    <w:p w:rsidR="001328AF" w:rsidRDefault="001328AF" w:rsidP="001328AF">
      <w:pPr>
        <w:pStyle w:val="Titre"/>
        <w:pBdr>
          <w:top w:val="single" w:sz="4" w:space="10" w:color="FFFFFF"/>
          <w:left w:val="single" w:sz="4" w:space="4" w:color="FFFFFF"/>
          <w:bottom w:val="single" w:sz="4" w:space="10" w:color="FFFFFF"/>
          <w:right w:val="single" w:sz="4" w:space="4" w:color="FFFFFF"/>
        </w:pBdr>
        <w:shd w:val="clear" w:color="auto" w:fill="FFC000"/>
        <w:ind w:left="-851" w:right="-851"/>
        <w:rPr>
          <w:rFonts w:ascii="Arial" w:hAnsi="Arial"/>
          <w:color w:val="000080"/>
          <w:sz w:val="40"/>
        </w:rPr>
      </w:pPr>
    </w:p>
    <w:p w:rsidR="001328AF" w:rsidRDefault="001328AF" w:rsidP="001328AF">
      <w:pPr>
        <w:pStyle w:val="Titre"/>
        <w:pBdr>
          <w:top w:val="single" w:sz="4" w:space="10" w:color="FFFFFF"/>
          <w:left w:val="single" w:sz="4" w:space="4" w:color="FFFFFF"/>
          <w:bottom w:val="single" w:sz="4" w:space="10" w:color="FFFFFF"/>
          <w:right w:val="single" w:sz="4" w:space="4" w:color="FFFFFF"/>
        </w:pBdr>
        <w:shd w:val="clear" w:color="auto" w:fill="FFC000"/>
        <w:ind w:left="-851" w:right="-851"/>
        <w:rPr>
          <w:rFonts w:ascii="Arial" w:hAnsi="Arial"/>
          <w:color w:val="000080"/>
          <w:sz w:val="40"/>
        </w:rPr>
      </w:pPr>
      <w:r>
        <w:rPr>
          <w:noProof/>
          <w:lang w:eastAsia="fr-FR"/>
        </w:rPr>
        <w:drawing>
          <wp:inline distT="0" distB="0" distL="0" distR="0">
            <wp:extent cx="1114425" cy="6667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14425" cy="666750"/>
                    </a:xfrm>
                    <a:prstGeom prst="rect">
                      <a:avLst/>
                    </a:prstGeom>
                    <a:solidFill>
                      <a:srgbClr val="FFFFFF"/>
                    </a:solidFill>
                    <a:ln w="9525">
                      <a:noFill/>
                      <a:miter lim="800000"/>
                      <a:headEnd/>
                      <a:tailEnd/>
                    </a:ln>
                  </pic:spPr>
                </pic:pic>
              </a:graphicData>
            </a:graphic>
          </wp:inline>
        </w:drawing>
      </w:r>
    </w:p>
    <w:p w:rsidR="001328AF" w:rsidRDefault="001328AF" w:rsidP="001328AF">
      <w:pPr>
        <w:pStyle w:val="Titre"/>
        <w:pBdr>
          <w:top w:val="single" w:sz="4" w:space="10" w:color="FFFFFF"/>
          <w:left w:val="single" w:sz="4" w:space="4" w:color="FFFFFF"/>
          <w:bottom w:val="single" w:sz="4" w:space="10" w:color="FFFFFF"/>
          <w:right w:val="single" w:sz="4" w:space="4" w:color="FFFFFF"/>
        </w:pBdr>
        <w:shd w:val="clear" w:color="auto" w:fill="FFC000"/>
        <w:ind w:left="-851" w:right="-851"/>
        <w:rPr>
          <w:rFonts w:ascii="Arial" w:hAnsi="Arial"/>
          <w:color w:val="000080"/>
          <w:sz w:val="40"/>
        </w:rPr>
      </w:pPr>
    </w:p>
    <w:p w:rsidR="001328AF" w:rsidRDefault="0045079F" w:rsidP="001328AF">
      <w:pPr>
        <w:pStyle w:val="Titre"/>
        <w:pBdr>
          <w:top w:val="single" w:sz="4" w:space="10" w:color="FFFFFF"/>
          <w:left w:val="single" w:sz="4" w:space="4" w:color="FFFFFF"/>
          <w:bottom w:val="single" w:sz="4" w:space="10" w:color="FFFFFF"/>
          <w:right w:val="single" w:sz="4" w:space="4" w:color="FFFFFF"/>
        </w:pBdr>
        <w:shd w:val="clear" w:color="auto" w:fill="FFC000"/>
        <w:ind w:left="-851" w:right="-851"/>
        <w:rPr>
          <w:rFonts w:ascii="Arial" w:hAnsi="Arial"/>
          <w:color w:val="000080"/>
          <w:sz w:val="40"/>
        </w:rPr>
      </w:pPr>
      <w:r>
        <w:rPr>
          <w:rFonts w:ascii="Arial" w:hAnsi="Arial"/>
          <w:color w:val="000080"/>
          <w:sz w:val="40"/>
        </w:rPr>
        <w:t>ASSOCIATIONS</w:t>
      </w:r>
    </w:p>
    <w:p w:rsidR="001328AF" w:rsidRDefault="001328AF" w:rsidP="001328AF">
      <w:pPr>
        <w:pStyle w:val="Titre"/>
        <w:pBdr>
          <w:top w:val="single" w:sz="4" w:space="10" w:color="FFFFFF"/>
          <w:left w:val="single" w:sz="4" w:space="4" w:color="FFFFFF"/>
          <w:bottom w:val="single" w:sz="4" w:space="10" w:color="FFFFFF"/>
          <w:right w:val="single" w:sz="4" w:space="4" w:color="FFFFFF"/>
        </w:pBdr>
        <w:shd w:val="clear" w:color="auto" w:fill="FFC000"/>
        <w:ind w:left="-851" w:right="-851"/>
        <w:rPr>
          <w:rFonts w:ascii="Arial" w:hAnsi="Arial"/>
          <w:b w:val="0"/>
          <w:color w:val="000080"/>
          <w:sz w:val="10"/>
        </w:rPr>
      </w:pPr>
    </w:p>
    <w:p w:rsidR="001328AF" w:rsidRDefault="001328AF" w:rsidP="001328AF">
      <w:pPr>
        <w:pStyle w:val="Titre"/>
        <w:pBdr>
          <w:top w:val="single" w:sz="4" w:space="10" w:color="FFFFFF"/>
          <w:left w:val="single" w:sz="4" w:space="4" w:color="FFFFFF"/>
          <w:bottom w:val="single" w:sz="4" w:space="10" w:color="FFFFFF"/>
          <w:right w:val="single" w:sz="4" w:space="4" w:color="FFFFFF"/>
        </w:pBdr>
        <w:shd w:val="clear" w:color="auto" w:fill="FFC000"/>
        <w:ind w:left="-851" w:right="-851"/>
        <w:jc w:val="left"/>
        <w:rPr>
          <w:rFonts w:ascii="Arial" w:hAnsi="Arial"/>
          <w:color w:val="000080"/>
          <w:sz w:val="18"/>
        </w:rPr>
      </w:pPr>
      <w:r>
        <w:rPr>
          <w:noProof/>
          <w:sz w:val="24"/>
          <w:lang w:eastAsia="fr-FR"/>
        </w:rPr>
        <w:drawing>
          <wp:inline distT="0" distB="0" distL="0" distR="0">
            <wp:extent cx="781050" cy="400050"/>
            <wp:effectExtent l="1905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781050" cy="400050"/>
                    </a:xfrm>
                    <a:prstGeom prst="rect">
                      <a:avLst/>
                    </a:prstGeom>
                    <a:solidFill>
                      <a:srgbClr val="FFFFFF"/>
                    </a:solidFill>
                    <a:ln w="9525">
                      <a:noFill/>
                      <a:miter lim="800000"/>
                      <a:headEnd/>
                      <a:tailEnd/>
                    </a:ln>
                  </pic:spPr>
                </pic:pic>
              </a:graphicData>
            </a:graphic>
          </wp:inline>
        </w:drawing>
      </w:r>
    </w:p>
    <w:p w:rsidR="001328AF" w:rsidRDefault="001328AF" w:rsidP="001328AF">
      <w:pPr>
        <w:pStyle w:val="Titre"/>
        <w:pBdr>
          <w:top w:val="single" w:sz="4" w:space="10" w:color="FFFFFF"/>
          <w:left w:val="single" w:sz="4" w:space="4" w:color="FFFFFF"/>
          <w:bottom w:val="single" w:sz="4" w:space="10" w:color="FFFFFF"/>
          <w:right w:val="single" w:sz="4" w:space="4" w:color="FFFFFF"/>
        </w:pBdr>
        <w:shd w:val="clear" w:color="auto" w:fill="FFC000"/>
        <w:ind w:left="-851" w:right="-851"/>
        <w:jc w:val="left"/>
        <w:rPr>
          <w:rFonts w:ascii="Arial" w:hAnsi="Arial"/>
          <w:color w:val="000080"/>
          <w:sz w:val="18"/>
        </w:rPr>
      </w:pPr>
      <w:r>
        <w:rPr>
          <w:rFonts w:ascii="Arial" w:hAnsi="Arial"/>
          <w:color w:val="000080"/>
          <w:sz w:val="18"/>
        </w:rPr>
        <w:t xml:space="preserve">  N° 12156*03</w:t>
      </w:r>
    </w:p>
    <w:p w:rsidR="001328AF" w:rsidRDefault="001328AF" w:rsidP="001328AF">
      <w:pPr>
        <w:pStyle w:val="Titre"/>
        <w:pBdr>
          <w:top w:val="single" w:sz="4" w:space="10" w:color="FFFFFF"/>
          <w:left w:val="single" w:sz="4" w:space="4" w:color="FFFFFF"/>
          <w:bottom w:val="single" w:sz="4" w:space="10" w:color="FFFFFF"/>
          <w:right w:val="single" w:sz="4" w:space="4" w:color="FFFFFF"/>
        </w:pBdr>
        <w:shd w:val="clear" w:color="auto" w:fill="FFC000"/>
        <w:ind w:left="-851" w:right="-851"/>
        <w:jc w:val="left"/>
        <w:rPr>
          <w:rFonts w:ascii="Arial" w:hAnsi="Arial"/>
          <w:b w:val="0"/>
          <w:color w:val="000080"/>
          <w:sz w:val="20"/>
        </w:rPr>
      </w:pPr>
    </w:p>
    <w:p w:rsidR="0045079F" w:rsidRPr="0045079F" w:rsidRDefault="001328AF" w:rsidP="001328AF">
      <w:pPr>
        <w:pStyle w:val="Titre"/>
        <w:pBdr>
          <w:top w:val="single" w:sz="4" w:space="10" w:color="FFFFFF"/>
          <w:left w:val="single" w:sz="4" w:space="4" w:color="FFFFFF"/>
          <w:bottom w:val="single" w:sz="4" w:space="10" w:color="FFFFFF"/>
          <w:right w:val="single" w:sz="4" w:space="4" w:color="FFFFFF"/>
        </w:pBdr>
        <w:shd w:val="clear" w:color="auto" w:fill="FFC000"/>
        <w:ind w:left="-851" w:right="-851"/>
        <w:rPr>
          <w:rFonts w:ascii="Arial" w:hAnsi="Arial" w:cs="Arial"/>
          <w:color w:val="000080"/>
          <w:spacing w:val="38"/>
          <w:sz w:val="56"/>
          <w:szCs w:val="56"/>
        </w:rPr>
      </w:pPr>
      <w:r w:rsidRPr="0045079F">
        <w:rPr>
          <w:rFonts w:ascii="Arial" w:hAnsi="Arial" w:cs="Arial"/>
          <w:color w:val="000080"/>
          <w:spacing w:val="38"/>
          <w:sz w:val="56"/>
          <w:szCs w:val="56"/>
        </w:rPr>
        <w:t>D</w:t>
      </w:r>
      <w:r w:rsidRPr="0045079F">
        <w:rPr>
          <w:rFonts w:ascii="Arial" w:hAnsi="Arial" w:cs="Arial"/>
          <w:caps/>
          <w:color w:val="000080"/>
          <w:spacing w:val="38"/>
          <w:sz w:val="56"/>
          <w:szCs w:val="56"/>
        </w:rPr>
        <w:t>ossier</w:t>
      </w:r>
      <w:r w:rsidRPr="0045079F">
        <w:rPr>
          <w:rFonts w:ascii="Arial" w:hAnsi="Arial" w:cs="Arial"/>
          <w:color w:val="000080"/>
          <w:spacing w:val="38"/>
          <w:sz w:val="56"/>
          <w:szCs w:val="56"/>
        </w:rPr>
        <w:t xml:space="preserve"> </w:t>
      </w:r>
      <w:r w:rsidRPr="0045079F">
        <w:rPr>
          <w:rFonts w:ascii="Arial" w:hAnsi="Arial" w:cs="Arial"/>
          <w:caps/>
          <w:color w:val="000080"/>
          <w:spacing w:val="38"/>
          <w:sz w:val="56"/>
          <w:szCs w:val="56"/>
        </w:rPr>
        <w:t>de</w:t>
      </w:r>
      <w:r w:rsidRPr="0045079F">
        <w:rPr>
          <w:rFonts w:ascii="Arial" w:hAnsi="Arial" w:cs="Arial"/>
          <w:color w:val="000080"/>
          <w:spacing w:val="38"/>
          <w:sz w:val="56"/>
          <w:szCs w:val="56"/>
        </w:rPr>
        <w:t xml:space="preserve"> </w:t>
      </w:r>
    </w:p>
    <w:p w:rsidR="0045079F" w:rsidRPr="0045079F" w:rsidRDefault="0045079F" w:rsidP="001328AF">
      <w:pPr>
        <w:pStyle w:val="Titre"/>
        <w:pBdr>
          <w:top w:val="single" w:sz="4" w:space="10" w:color="FFFFFF"/>
          <w:left w:val="single" w:sz="4" w:space="4" w:color="FFFFFF"/>
          <w:bottom w:val="single" w:sz="4" w:space="10" w:color="FFFFFF"/>
          <w:right w:val="single" w:sz="4" w:space="4" w:color="FFFFFF"/>
        </w:pBdr>
        <w:shd w:val="clear" w:color="auto" w:fill="FFC000"/>
        <w:ind w:left="-851" w:right="-851"/>
        <w:rPr>
          <w:rFonts w:ascii="Arial" w:hAnsi="Arial" w:cs="Arial"/>
          <w:color w:val="000080"/>
          <w:spacing w:val="38"/>
          <w:sz w:val="56"/>
          <w:szCs w:val="56"/>
        </w:rPr>
      </w:pPr>
      <w:r w:rsidRPr="0045079F">
        <w:rPr>
          <w:rFonts w:ascii="Arial" w:hAnsi="Arial" w:cs="Arial"/>
          <w:color w:val="000080"/>
          <w:spacing w:val="38"/>
          <w:sz w:val="56"/>
          <w:szCs w:val="56"/>
        </w:rPr>
        <w:t>DEMANDE DE SUBVENTION</w:t>
      </w:r>
    </w:p>
    <w:p w:rsidR="001328AF" w:rsidRDefault="001328AF" w:rsidP="001328AF">
      <w:pPr>
        <w:pStyle w:val="Titre"/>
        <w:pBdr>
          <w:top w:val="single" w:sz="4" w:space="10" w:color="FFFFFF"/>
          <w:left w:val="single" w:sz="4" w:space="4" w:color="FFFFFF"/>
          <w:bottom w:val="single" w:sz="4" w:space="10" w:color="FFFFFF"/>
          <w:right w:val="single" w:sz="4" w:space="4" w:color="FFFFFF"/>
        </w:pBdr>
        <w:shd w:val="clear" w:color="auto" w:fill="FFC000"/>
        <w:ind w:left="-851" w:right="-851"/>
        <w:jc w:val="left"/>
        <w:rPr>
          <w:rFonts w:ascii="Arial" w:hAnsi="Arial" w:cs="Arial"/>
          <w:sz w:val="20"/>
        </w:rPr>
      </w:pPr>
    </w:p>
    <w:p w:rsidR="001328AF" w:rsidRDefault="001328AF" w:rsidP="001328AF">
      <w:pPr>
        <w:ind w:left="176"/>
        <w:jc w:val="both"/>
        <w:rPr>
          <w:b/>
          <w:color w:val="000080"/>
          <w:sz w:val="22"/>
        </w:rPr>
      </w:pPr>
    </w:p>
    <w:p w:rsidR="001328AF" w:rsidRDefault="00A65E63" w:rsidP="00A65E63">
      <w:pPr>
        <w:spacing w:after="120"/>
        <w:ind w:left="-567" w:firstLine="567"/>
        <w:jc w:val="both"/>
        <w:rPr>
          <w:b/>
          <w:color w:val="000080"/>
          <w:sz w:val="22"/>
        </w:rPr>
      </w:pPr>
      <w:r>
        <w:rPr>
          <w:b/>
          <w:color w:val="000080"/>
          <w:sz w:val="22"/>
        </w:rPr>
        <w:t>Cocher</w:t>
      </w:r>
      <w:r w:rsidR="001328AF">
        <w:rPr>
          <w:b/>
          <w:color w:val="000080"/>
          <w:sz w:val="22"/>
        </w:rPr>
        <w:t xml:space="preserve"> la case correspondant à votre situation :</w:t>
      </w:r>
    </w:p>
    <w:bookmarkStart w:id="1" w:name="OLE_LINK3"/>
    <w:bookmarkStart w:id="2" w:name="OLE_LINK4"/>
    <w:p w:rsidR="001328AF" w:rsidRDefault="00DE497A" w:rsidP="001328AF">
      <w:pPr>
        <w:spacing w:after="60"/>
        <w:jc w:val="both"/>
        <w:rPr>
          <w:b/>
          <w:color w:val="000080"/>
          <w:sz w:val="22"/>
        </w:rPr>
      </w:pPr>
      <w:r>
        <w:rPr>
          <w:rFonts w:ascii="Times New Roman" w:hAnsi="Times New Roman"/>
          <w:sz w:val="18"/>
        </w:rPr>
        <w:fldChar w:fldCharType="begin">
          <w:ffData>
            <w:name w:val=""/>
            <w:enabled/>
            <w:calcOnExit w:val="0"/>
            <w:checkBox>
              <w:sizeAuto/>
              <w:default w:val="0"/>
              <w:checked w:val="0"/>
            </w:checkBox>
          </w:ffData>
        </w:fldChar>
      </w:r>
      <w:r w:rsidR="001328AF">
        <w:instrText xml:space="preserve"> FORMCHECKBOX </w:instrText>
      </w:r>
      <w:r>
        <w:rPr>
          <w:rFonts w:ascii="Times New Roman" w:hAnsi="Times New Roman"/>
          <w:sz w:val="18"/>
        </w:rPr>
      </w:r>
      <w:r>
        <w:rPr>
          <w:rFonts w:ascii="Times New Roman" w:hAnsi="Times New Roman"/>
          <w:sz w:val="18"/>
        </w:rPr>
        <w:fldChar w:fldCharType="end"/>
      </w:r>
      <w:r w:rsidR="001328AF">
        <w:rPr>
          <w:b/>
          <w:color w:val="000080"/>
          <w:sz w:val="22"/>
        </w:rPr>
        <w:t xml:space="preserve"> </w:t>
      </w:r>
      <w:bookmarkEnd w:id="1"/>
      <w:bookmarkEnd w:id="2"/>
      <w:r w:rsidR="001328AF">
        <w:rPr>
          <w:b/>
          <w:color w:val="000080"/>
          <w:sz w:val="22"/>
        </w:rPr>
        <w:t>première demande</w:t>
      </w:r>
    </w:p>
    <w:p w:rsidR="001328AF" w:rsidRDefault="00DE497A" w:rsidP="001328AF">
      <w:pPr>
        <w:spacing w:after="60"/>
        <w:jc w:val="both"/>
        <w:rPr>
          <w:b/>
          <w:color w:val="000080"/>
          <w:sz w:val="22"/>
        </w:rPr>
      </w:pPr>
      <w:r>
        <w:rPr>
          <w:rFonts w:ascii="Times New Roman" w:hAnsi="Times New Roman"/>
          <w:sz w:val="18"/>
        </w:rPr>
        <w:fldChar w:fldCharType="begin">
          <w:ffData>
            <w:name w:val=""/>
            <w:enabled/>
            <w:calcOnExit w:val="0"/>
            <w:checkBox>
              <w:sizeAuto/>
              <w:default w:val="0"/>
              <w:checked w:val="0"/>
            </w:checkBox>
          </w:ffData>
        </w:fldChar>
      </w:r>
      <w:r w:rsidR="00A65E63">
        <w:instrText xml:space="preserve"> FORMCHECKBOX </w:instrText>
      </w:r>
      <w:r>
        <w:rPr>
          <w:rFonts w:ascii="Times New Roman" w:hAnsi="Times New Roman"/>
          <w:sz w:val="18"/>
        </w:rPr>
      </w:r>
      <w:r>
        <w:rPr>
          <w:rFonts w:ascii="Times New Roman" w:hAnsi="Times New Roman"/>
          <w:sz w:val="18"/>
        </w:rPr>
        <w:fldChar w:fldCharType="end"/>
      </w:r>
      <w:r w:rsidR="00A65E63">
        <w:rPr>
          <w:b/>
          <w:color w:val="000080"/>
          <w:sz w:val="22"/>
        </w:rPr>
        <w:t xml:space="preserve"> </w:t>
      </w:r>
      <w:r w:rsidR="001328AF">
        <w:rPr>
          <w:b/>
          <w:color w:val="000080"/>
          <w:sz w:val="22"/>
        </w:rPr>
        <w:t>renouvellement d’une demande</w:t>
      </w:r>
      <w:r w:rsidR="001328AF">
        <w:rPr>
          <w:b/>
          <w:color w:val="000080"/>
          <w:sz w:val="22"/>
        </w:rPr>
        <w:tab/>
      </w:r>
      <w:r w:rsidR="001328AF">
        <w:rPr>
          <w:b/>
          <w:color w:val="000080"/>
          <w:sz w:val="22"/>
        </w:rPr>
        <w:tab/>
      </w:r>
    </w:p>
    <w:p w:rsidR="001328AF" w:rsidRDefault="001328AF" w:rsidP="001328AF">
      <w:pPr>
        <w:jc w:val="both"/>
        <w:rPr>
          <w:b/>
          <w:color w:val="000080"/>
          <w:sz w:val="22"/>
        </w:rPr>
      </w:pPr>
    </w:p>
    <w:p w:rsidR="001328AF" w:rsidRDefault="001328AF" w:rsidP="001328AF">
      <w:pPr>
        <w:spacing w:after="60"/>
        <w:ind w:left="-567"/>
        <w:jc w:val="both"/>
        <w:rPr>
          <w:b/>
          <w:color w:val="000080"/>
          <w:sz w:val="22"/>
        </w:rPr>
      </w:pPr>
      <w:r>
        <w:rPr>
          <w:b/>
          <w:color w:val="000080"/>
          <w:sz w:val="22"/>
        </w:rPr>
        <w:t>Vous trouverez dans ce dossier :</w:t>
      </w:r>
    </w:p>
    <w:p w:rsidR="001328AF" w:rsidRDefault="001328AF" w:rsidP="00A9464F">
      <w:pPr>
        <w:numPr>
          <w:ilvl w:val="0"/>
          <w:numId w:val="20"/>
        </w:numPr>
        <w:tabs>
          <w:tab w:val="left" w:pos="176"/>
        </w:tabs>
        <w:suppressAutoHyphens/>
        <w:autoSpaceDE/>
        <w:autoSpaceDN/>
        <w:adjustRightInd/>
        <w:ind w:left="176" w:firstLine="0"/>
        <w:jc w:val="both"/>
        <w:rPr>
          <w:b/>
          <w:color w:val="000080"/>
          <w:sz w:val="22"/>
        </w:rPr>
      </w:pPr>
      <w:r>
        <w:rPr>
          <w:b/>
          <w:color w:val="000080"/>
          <w:sz w:val="22"/>
        </w:rPr>
        <w:t>Des informations pratiques pour vous aider à le remplir</w:t>
      </w:r>
    </w:p>
    <w:p w:rsidR="0045079F" w:rsidRDefault="0045079F" w:rsidP="00A9464F">
      <w:pPr>
        <w:numPr>
          <w:ilvl w:val="0"/>
          <w:numId w:val="20"/>
        </w:numPr>
        <w:tabs>
          <w:tab w:val="left" w:pos="176"/>
        </w:tabs>
        <w:suppressAutoHyphens/>
        <w:autoSpaceDE/>
        <w:autoSpaceDN/>
        <w:adjustRightInd/>
        <w:ind w:left="176" w:firstLine="0"/>
        <w:jc w:val="both"/>
        <w:rPr>
          <w:b/>
          <w:color w:val="000080"/>
          <w:sz w:val="22"/>
        </w:rPr>
      </w:pPr>
      <w:r>
        <w:rPr>
          <w:b/>
          <w:color w:val="000080"/>
          <w:sz w:val="22"/>
        </w:rPr>
        <w:t>La liste des pièces à joindre au dossier</w:t>
      </w:r>
    </w:p>
    <w:p w:rsidR="001328AF" w:rsidRDefault="001328AF" w:rsidP="00A9464F">
      <w:pPr>
        <w:numPr>
          <w:ilvl w:val="0"/>
          <w:numId w:val="20"/>
        </w:numPr>
        <w:tabs>
          <w:tab w:val="left" w:pos="176"/>
        </w:tabs>
        <w:suppressAutoHyphens/>
        <w:autoSpaceDE/>
        <w:autoSpaceDN/>
        <w:adjustRightInd/>
        <w:ind w:left="176" w:firstLine="0"/>
        <w:jc w:val="both"/>
        <w:rPr>
          <w:b/>
          <w:color w:val="000080"/>
          <w:sz w:val="22"/>
        </w:rPr>
      </w:pPr>
      <w:r>
        <w:rPr>
          <w:b/>
          <w:color w:val="000080"/>
          <w:sz w:val="22"/>
        </w:rPr>
        <w:t>Une demande de subvention (fiches 1-1, 1-2, 2, 3-1 et 3-2)</w:t>
      </w:r>
    </w:p>
    <w:p w:rsidR="001328AF" w:rsidRDefault="001328AF" w:rsidP="00A9464F">
      <w:pPr>
        <w:numPr>
          <w:ilvl w:val="0"/>
          <w:numId w:val="20"/>
        </w:numPr>
        <w:tabs>
          <w:tab w:val="left" w:pos="176"/>
        </w:tabs>
        <w:suppressAutoHyphens/>
        <w:autoSpaceDE/>
        <w:autoSpaceDN/>
        <w:adjustRightInd/>
        <w:ind w:left="176" w:firstLine="0"/>
        <w:jc w:val="both"/>
        <w:rPr>
          <w:b/>
          <w:color w:val="000080"/>
          <w:sz w:val="22"/>
        </w:rPr>
      </w:pPr>
      <w:r>
        <w:rPr>
          <w:b/>
          <w:color w:val="000080"/>
          <w:sz w:val="22"/>
        </w:rPr>
        <w:t>Deux attestations (fiche 4)</w:t>
      </w:r>
    </w:p>
    <w:p w:rsidR="001328AF" w:rsidRDefault="001328AF" w:rsidP="001328AF">
      <w:pPr>
        <w:ind w:left="4500" w:hanging="4324"/>
        <w:jc w:val="both"/>
        <w:rPr>
          <w:b/>
          <w:color w:val="000080"/>
          <w:sz w:val="22"/>
        </w:rPr>
      </w:pPr>
    </w:p>
    <w:p w:rsidR="001328AF" w:rsidRDefault="001328AF" w:rsidP="001328AF">
      <w:pPr>
        <w:pBdr>
          <w:top w:val="single" w:sz="4" w:space="1" w:color="000000"/>
        </w:pBdr>
        <w:ind w:left="-567" w:right="3116"/>
        <w:jc w:val="both"/>
        <w:rPr>
          <w:b/>
          <w:color w:val="000080"/>
        </w:rPr>
      </w:pPr>
    </w:p>
    <w:p w:rsidR="001328AF" w:rsidRDefault="001328AF" w:rsidP="001328AF">
      <w:pPr>
        <w:ind w:left="-567"/>
        <w:jc w:val="both"/>
        <w:rPr>
          <w:color w:val="000080"/>
          <w:sz w:val="22"/>
        </w:rPr>
      </w:pPr>
      <w:r>
        <w:rPr>
          <w:i/>
          <w:color w:val="000080"/>
          <w:sz w:val="22"/>
        </w:rPr>
        <w:t>Ce dossier est envoyé à l’une ou plusieurs des administrations suivantes (cochez la ou les case(s) correspondante(s) et donnez les précisions demandées) </w:t>
      </w:r>
      <w:r>
        <w:rPr>
          <w:color w:val="000080"/>
          <w:sz w:val="22"/>
        </w:rPr>
        <w:t>:</w:t>
      </w:r>
    </w:p>
    <w:p w:rsidR="001328AF" w:rsidRDefault="001328AF" w:rsidP="001328AF">
      <w:pPr>
        <w:ind w:left="360"/>
        <w:rPr>
          <w:color w:val="000080"/>
          <w:sz w:val="22"/>
        </w:rPr>
      </w:pPr>
    </w:p>
    <w:p w:rsidR="001328AF" w:rsidRDefault="00DE497A" w:rsidP="001328AF">
      <w:pPr>
        <w:ind w:left="360"/>
        <w:rPr>
          <w:b/>
          <w:color w:val="000080"/>
          <w:sz w:val="22"/>
        </w:rPr>
      </w:pPr>
      <w:r>
        <w:rPr>
          <w:rFonts w:ascii="Times New Roman" w:hAnsi="Times New Roman"/>
          <w:sz w:val="18"/>
        </w:rPr>
        <w:fldChar w:fldCharType="begin">
          <w:ffData>
            <w:name w:val="CheckBox"/>
            <w:enabled/>
            <w:calcOnExit w:val="0"/>
            <w:checkBox>
              <w:sizeAuto/>
              <w:default w:val="0"/>
              <w:checked w:val="0"/>
            </w:checkBox>
          </w:ffData>
        </w:fldChar>
      </w:r>
      <w:r w:rsidR="006E25AE">
        <w:instrText xml:space="preserve"> FORMCHECKBOX </w:instrText>
      </w:r>
      <w:r>
        <w:rPr>
          <w:rFonts w:ascii="Times New Roman" w:hAnsi="Times New Roman"/>
          <w:sz w:val="18"/>
        </w:rPr>
      </w:r>
      <w:r>
        <w:rPr>
          <w:rFonts w:ascii="Times New Roman" w:hAnsi="Times New Roman"/>
          <w:sz w:val="18"/>
        </w:rPr>
        <w:fldChar w:fldCharType="end"/>
      </w:r>
      <w:r w:rsidR="001328AF">
        <w:rPr>
          <w:sz w:val="22"/>
        </w:rPr>
        <w:tab/>
      </w:r>
      <w:r w:rsidR="001328AF">
        <w:rPr>
          <w:b/>
          <w:color w:val="000080"/>
          <w:sz w:val="22"/>
        </w:rPr>
        <w:t>Etat</w:t>
      </w:r>
    </w:p>
    <w:p w:rsidR="001328AF" w:rsidRDefault="001328AF" w:rsidP="001328AF">
      <w:pPr>
        <w:tabs>
          <w:tab w:val="right" w:leader="dot" w:pos="5954"/>
        </w:tabs>
        <w:ind w:left="360"/>
        <w:rPr>
          <w:color w:val="000080"/>
          <w:sz w:val="22"/>
        </w:rPr>
      </w:pPr>
      <w:r>
        <w:rPr>
          <w:color w:val="000080"/>
          <w:sz w:val="22"/>
        </w:rPr>
        <w:t xml:space="preserve">Départemental ministériel </w:t>
      </w:r>
      <w:r w:rsidR="00A65E63">
        <w:rPr>
          <w:color w:val="000080"/>
          <w:sz w:val="22"/>
        </w:rPr>
        <w:t>……………………………………</w:t>
      </w:r>
    </w:p>
    <w:p w:rsidR="001328AF" w:rsidRDefault="001328AF" w:rsidP="001328AF">
      <w:pPr>
        <w:tabs>
          <w:tab w:val="right" w:leader="dot" w:pos="5954"/>
        </w:tabs>
        <w:ind w:left="360"/>
        <w:rPr>
          <w:color w:val="000080"/>
          <w:sz w:val="22"/>
        </w:rPr>
      </w:pPr>
      <w:r>
        <w:rPr>
          <w:color w:val="000080"/>
          <w:sz w:val="22"/>
        </w:rPr>
        <w:t>Direction </w:t>
      </w:r>
      <w:r w:rsidR="00A65E63">
        <w:rPr>
          <w:color w:val="000080"/>
          <w:sz w:val="22"/>
        </w:rPr>
        <w:t>………..</w:t>
      </w:r>
      <w:r>
        <w:rPr>
          <w:color w:val="000080"/>
          <w:sz w:val="22"/>
        </w:rPr>
        <w:tab/>
      </w:r>
    </w:p>
    <w:p w:rsidR="001328AF" w:rsidRDefault="001328AF" w:rsidP="001328AF">
      <w:pPr>
        <w:tabs>
          <w:tab w:val="right" w:leader="dot" w:pos="5954"/>
        </w:tabs>
        <w:ind w:left="360"/>
        <w:rPr>
          <w:color w:val="000080"/>
          <w:sz w:val="22"/>
        </w:rPr>
      </w:pPr>
    </w:p>
    <w:bookmarkStart w:id="3" w:name="OLE_LINK1"/>
    <w:bookmarkStart w:id="4" w:name="OLE_LINK2"/>
    <w:p w:rsidR="001328AF" w:rsidRDefault="00DE497A" w:rsidP="001328AF">
      <w:pPr>
        <w:tabs>
          <w:tab w:val="left" w:pos="709"/>
          <w:tab w:val="right" w:leader="dot" w:pos="5954"/>
        </w:tabs>
        <w:ind w:left="360"/>
        <w:rPr>
          <w:sz w:val="22"/>
        </w:rPr>
      </w:pPr>
      <w:r>
        <w:rPr>
          <w:rFonts w:ascii="Times New Roman" w:hAnsi="Times New Roman"/>
          <w:sz w:val="18"/>
        </w:rPr>
        <w:fldChar w:fldCharType="begin">
          <w:ffData>
            <w:name w:val="CheckBox"/>
            <w:enabled/>
            <w:calcOnExit w:val="0"/>
            <w:checkBox>
              <w:sizeAuto/>
              <w:default w:val="0"/>
              <w:checked w:val="0"/>
            </w:checkBox>
          </w:ffData>
        </w:fldChar>
      </w:r>
      <w:r w:rsidR="001328AF">
        <w:instrText xml:space="preserve"> FORMCHECKBOX </w:instrText>
      </w:r>
      <w:r>
        <w:rPr>
          <w:rFonts w:ascii="Times New Roman" w:hAnsi="Times New Roman"/>
          <w:sz w:val="18"/>
        </w:rPr>
      </w:r>
      <w:r>
        <w:rPr>
          <w:rFonts w:ascii="Times New Roman" w:hAnsi="Times New Roman"/>
          <w:sz w:val="18"/>
        </w:rPr>
        <w:fldChar w:fldCharType="end"/>
      </w:r>
      <w:r w:rsidR="001328AF">
        <w:rPr>
          <w:sz w:val="22"/>
        </w:rPr>
        <w:tab/>
      </w:r>
      <w:bookmarkEnd w:id="3"/>
      <w:bookmarkEnd w:id="4"/>
      <w:r w:rsidR="001328AF">
        <w:rPr>
          <w:b/>
          <w:color w:val="000080"/>
          <w:sz w:val="22"/>
        </w:rPr>
        <w:t>Région</w:t>
      </w:r>
      <w:r w:rsidR="001328AF">
        <w:rPr>
          <w:sz w:val="22"/>
        </w:rPr>
        <w:t xml:space="preserve"> </w:t>
      </w:r>
      <w:r w:rsidR="001328AF">
        <w:rPr>
          <w:sz w:val="22"/>
        </w:rPr>
        <w:tab/>
      </w:r>
    </w:p>
    <w:p w:rsidR="001328AF" w:rsidRDefault="001328AF" w:rsidP="001328AF">
      <w:pPr>
        <w:tabs>
          <w:tab w:val="right" w:leader="dot" w:pos="5954"/>
        </w:tabs>
        <w:ind w:left="360"/>
        <w:rPr>
          <w:color w:val="000080"/>
          <w:sz w:val="22"/>
        </w:rPr>
      </w:pPr>
      <w:r>
        <w:rPr>
          <w:color w:val="000080"/>
          <w:sz w:val="22"/>
        </w:rPr>
        <w:t>Direction</w:t>
      </w:r>
      <w:r>
        <w:rPr>
          <w:color w:val="000080"/>
          <w:sz w:val="22"/>
        </w:rPr>
        <w:tab/>
      </w:r>
    </w:p>
    <w:p w:rsidR="001328AF" w:rsidRDefault="001328AF" w:rsidP="001328AF">
      <w:pPr>
        <w:tabs>
          <w:tab w:val="right" w:leader="dot" w:pos="5954"/>
        </w:tabs>
        <w:ind w:left="360"/>
        <w:rPr>
          <w:color w:val="000080"/>
          <w:sz w:val="22"/>
        </w:rPr>
      </w:pPr>
    </w:p>
    <w:p w:rsidR="001328AF" w:rsidRDefault="00DE497A" w:rsidP="001328AF">
      <w:pPr>
        <w:tabs>
          <w:tab w:val="left" w:pos="709"/>
          <w:tab w:val="right" w:leader="dot" w:pos="5954"/>
        </w:tabs>
        <w:ind w:left="360"/>
        <w:rPr>
          <w:sz w:val="22"/>
        </w:rPr>
      </w:pPr>
      <w:r>
        <w:rPr>
          <w:sz w:val="18"/>
        </w:rPr>
        <w:fldChar w:fldCharType="begin">
          <w:ffData>
            <w:name w:val=""/>
            <w:enabled/>
            <w:calcOnExit w:val="0"/>
            <w:checkBox>
              <w:sizeAuto/>
              <w:default w:val="0"/>
            </w:checkBox>
          </w:ffData>
        </w:fldChar>
      </w:r>
      <w:r w:rsidR="001328AF">
        <w:rPr>
          <w:sz w:val="18"/>
        </w:rPr>
        <w:instrText xml:space="preserve"> FORMCHECKBOX </w:instrText>
      </w:r>
      <w:r>
        <w:rPr>
          <w:sz w:val="18"/>
        </w:rPr>
      </w:r>
      <w:r>
        <w:rPr>
          <w:sz w:val="18"/>
        </w:rPr>
        <w:fldChar w:fldCharType="end"/>
      </w:r>
      <w:r w:rsidR="001328AF">
        <w:rPr>
          <w:sz w:val="22"/>
        </w:rPr>
        <w:tab/>
      </w:r>
      <w:r w:rsidR="001328AF">
        <w:rPr>
          <w:b/>
          <w:color w:val="000080"/>
          <w:sz w:val="22"/>
        </w:rPr>
        <w:t>Département</w:t>
      </w:r>
      <w:r w:rsidR="001328AF">
        <w:rPr>
          <w:sz w:val="22"/>
        </w:rPr>
        <w:tab/>
      </w:r>
    </w:p>
    <w:p w:rsidR="001328AF" w:rsidRDefault="001328AF" w:rsidP="001328AF">
      <w:pPr>
        <w:tabs>
          <w:tab w:val="right" w:leader="dot" w:pos="5954"/>
        </w:tabs>
        <w:ind w:left="360"/>
        <w:rPr>
          <w:color w:val="000080"/>
          <w:sz w:val="22"/>
        </w:rPr>
      </w:pPr>
      <w:r>
        <w:rPr>
          <w:color w:val="000080"/>
          <w:sz w:val="22"/>
        </w:rPr>
        <w:t>Direction</w:t>
      </w:r>
      <w:r>
        <w:rPr>
          <w:color w:val="000080"/>
          <w:sz w:val="22"/>
        </w:rPr>
        <w:tab/>
      </w:r>
    </w:p>
    <w:p w:rsidR="001328AF" w:rsidRDefault="001328AF" w:rsidP="001328AF">
      <w:pPr>
        <w:tabs>
          <w:tab w:val="right" w:leader="dot" w:pos="5954"/>
        </w:tabs>
        <w:ind w:left="360"/>
        <w:rPr>
          <w:color w:val="000080"/>
          <w:sz w:val="22"/>
        </w:rPr>
      </w:pPr>
    </w:p>
    <w:p w:rsidR="001328AF" w:rsidRDefault="00DE497A" w:rsidP="001328AF">
      <w:pPr>
        <w:tabs>
          <w:tab w:val="right" w:leader="dot" w:pos="5954"/>
        </w:tabs>
        <w:ind w:left="360"/>
        <w:rPr>
          <w:b/>
          <w:color w:val="000080"/>
          <w:sz w:val="22"/>
        </w:rPr>
      </w:pPr>
      <w:r>
        <w:rPr>
          <w:sz w:val="18"/>
        </w:rPr>
        <w:fldChar w:fldCharType="begin">
          <w:ffData>
            <w:name w:val=""/>
            <w:enabled/>
            <w:calcOnExit w:val="0"/>
            <w:checkBox>
              <w:sizeAuto/>
              <w:default w:val="0"/>
            </w:checkBox>
          </w:ffData>
        </w:fldChar>
      </w:r>
      <w:r w:rsidR="001328AF">
        <w:rPr>
          <w:sz w:val="18"/>
        </w:rPr>
        <w:instrText xml:space="preserve"> FORMCHECKBOX </w:instrText>
      </w:r>
      <w:r>
        <w:rPr>
          <w:sz w:val="18"/>
        </w:rPr>
      </w:r>
      <w:r>
        <w:rPr>
          <w:sz w:val="18"/>
        </w:rPr>
        <w:fldChar w:fldCharType="end"/>
      </w:r>
      <w:r w:rsidR="001328AF">
        <w:rPr>
          <w:b/>
          <w:color w:val="000080"/>
          <w:sz w:val="22"/>
        </w:rPr>
        <w:t xml:space="preserve"> Commune ou EPCI (intercommunalité)</w:t>
      </w:r>
      <w:r w:rsidR="001328AF">
        <w:rPr>
          <w:color w:val="000080"/>
          <w:sz w:val="22"/>
        </w:rPr>
        <w:tab/>
      </w:r>
    </w:p>
    <w:p w:rsidR="001328AF" w:rsidRDefault="001328AF" w:rsidP="001328AF">
      <w:pPr>
        <w:tabs>
          <w:tab w:val="right" w:leader="dot" w:pos="5954"/>
        </w:tabs>
        <w:ind w:left="360"/>
        <w:rPr>
          <w:color w:val="000080"/>
          <w:sz w:val="22"/>
        </w:rPr>
      </w:pPr>
      <w:r>
        <w:rPr>
          <w:color w:val="000080"/>
          <w:sz w:val="22"/>
        </w:rPr>
        <w:t>Direction :</w:t>
      </w:r>
      <w:r>
        <w:rPr>
          <w:color w:val="000080"/>
          <w:sz w:val="22"/>
        </w:rPr>
        <w:tab/>
      </w:r>
    </w:p>
    <w:p w:rsidR="001328AF" w:rsidRDefault="001328AF" w:rsidP="001328AF">
      <w:pPr>
        <w:tabs>
          <w:tab w:val="right" w:leader="dot" w:pos="5954"/>
        </w:tabs>
        <w:ind w:left="360"/>
        <w:rPr>
          <w:color w:val="000080"/>
          <w:sz w:val="22"/>
        </w:rPr>
      </w:pPr>
    </w:p>
    <w:p w:rsidR="001328AF" w:rsidRDefault="00DE497A" w:rsidP="001328AF">
      <w:pPr>
        <w:tabs>
          <w:tab w:val="right" w:leader="dot" w:pos="5954"/>
        </w:tabs>
        <w:ind w:left="360"/>
        <w:rPr>
          <w:b/>
          <w:color w:val="000080"/>
          <w:sz w:val="22"/>
        </w:rPr>
      </w:pPr>
      <w:r>
        <w:rPr>
          <w:rFonts w:ascii="Times New Roman" w:hAnsi="Times New Roman"/>
          <w:sz w:val="18"/>
        </w:rPr>
        <w:fldChar w:fldCharType="begin">
          <w:ffData>
            <w:name w:val="CheckBox"/>
            <w:enabled/>
            <w:calcOnExit w:val="0"/>
            <w:checkBox>
              <w:sizeAuto/>
              <w:default w:val="0"/>
              <w:checked w:val="0"/>
            </w:checkBox>
          </w:ffData>
        </w:fldChar>
      </w:r>
      <w:r w:rsidR="001328AF">
        <w:instrText xml:space="preserve"> FORMCHECKBOX </w:instrText>
      </w:r>
      <w:r>
        <w:rPr>
          <w:rFonts w:ascii="Times New Roman" w:hAnsi="Times New Roman"/>
          <w:sz w:val="18"/>
        </w:rPr>
      </w:r>
      <w:r>
        <w:rPr>
          <w:rFonts w:ascii="Times New Roman" w:hAnsi="Times New Roman"/>
          <w:sz w:val="18"/>
        </w:rPr>
        <w:fldChar w:fldCharType="end"/>
      </w:r>
      <w:r w:rsidR="001328AF">
        <w:rPr>
          <w:b/>
          <w:color w:val="000080"/>
          <w:sz w:val="22"/>
        </w:rPr>
        <w:t xml:space="preserve"> Autre (préciser)</w:t>
      </w:r>
    </w:p>
    <w:p w:rsidR="001328AF" w:rsidRDefault="001328AF" w:rsidP="001328AF">
      <w:pPr>
        <w:tabs>
          <w:tab w:val="right" w:leader="dot" w:pos="5954"/>
        </w:tabs>
        <w:ind w:left="360"/>
        <w:rPr>
          <w:color w:val="000080"/>
          <w:sz w:val="22"/>
        </w:rPr>
      </w:pPr>
      <w:r>
        <w:rPr>
          <w:color w:val="000080"/>
          <w:sz w:val="22"/>
        </w:rPr>
        <w:tab/>
      </w:r>
    </w:p>
    <w:p w:rsidR="001328AF" w:rsidRDefault="001328AF" w:rsidP="001328AF">
      <w:pPr>
        <w:ind w:left="4500" w:hanging="4324"/>
        <w:jc w:val="both"/>
        <w:rPr>
          <w:b/>
          <w:color w:val="000080"/>
        </w:rPr>
      </w:pPr>
    </w:p>
    <w:p w:rsidR="001328AF" w:rsidRDefault="00122B6A" w:rsidP="001328AF">
      <w:pPr>
        <w:jc w:val="both"/>
        <w:rPr>
          <w:b/>
          <w:color w:val="000080"/>
        </w:rPr>
        <w:sectPr w:rsidR="001328AF">
          <w:pgSz w:w="11905" w:h="16837"/>
          <w:pgMar w:top="560" w:right="1418" w:bottom="1269" w:left="1418" w:header="284" w:footer="993" w:gutter="0"/>
          <w:cols w:space="720"/>
          <w:docGrid w:linePitch="360"/>
        </w:sectPr>
      </w:pPr>
      <w:r>
        <w:rPr>
          <w:noProof/>
        </w:rPr>
        <mc:AlternateContent>
          <mc:Choice Requires="wps">
            <w:drawing>
              <wp:anchor distT="0" distB="0" distL="114935" distR="114935" simplePos="0" relativeHeight="251659264" behindDoc="0" locked="0" layoutInCell="1" allowOverlap="1">
                <wp:simplePos x="0" y="0"/>
                <wp:positionH relativeFrom="column">
                  <wp:posOffset>-507365</wp:posOffset>
                </wp:positionH>
                <wp:positionV relativeFrom="paragraph">
                  <wp:posOffset>121285</wp:posOffset>
                </wp:positionV>
                <wp:extent cx="6745605" cy="1030605"/>
                <wp:effectExtent l="0" t="0" r="17145" b="1714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5605" cy="1030605"/>
                        </a:xfrm>
                        <a:prstGeom prst="rect">
                          <a:avLst/>
                        </a:prstGeom>
                        <a:solidFill>
                          <a:srgbClr val="FFFFFF"/>
                        </a:solidFill>
                        <a:ln w="6350">
                          <a:solidFill>
                            <a:srgbClr val="000000"/>
                          </a:solidFill>
                          <a:miter lim="800000"/>
                          <a:headEnd/>
                          <a:tailEnd/>
                        </a:ln>
                      </wps:spPr>
                      <wps:txbx>
                        <w:txbxContent>
                          <w:p w:rsidR="00322725" w:rsidRDefault="00322725" w:rsidP="001328AF">
                            <w:pPr>
                              <w:pStyle w:val="textenote"/>
                              <w:rPr>
                                <w:rFonts w:ascii="Arial" w:hAnsi="Arial"/>
                                <w:szCs w:val="24"/>
                              </w:rPr>
                            </w:pPr>
                            <w:r>
                              <w:rPr>
                                <w:rFonts w:ascii="Arial" w:hAnsi="Arial"/>
                                <w:szCs w:val="24"/>
                              </w:rPr>
                              <w:t>Cadre réservé au service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0" o:spid="_x0000_s1026" type="#_x0000_t202" style="position:absolute;left:0;text-align:left;margin-left:-39.95pt;margin-top:9.55pt;width:531.15pt;height:81.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" strokeweight=".5pt">
                <v:textbox inset="7.45pt,3.85pt,7.45pt,3.85pt">
                  <w:txbxContent>
                    <w:p w:rsidR="00322725" w:rsidRDefault="00322725" w:rsidP="001328AF">
                      <w:pPr>
                        <w:pStyle w:val="textenote"/>
                        <w:rPr>
                          <w:rFonts w:ascii="Arial" w:hAnsi="Arial"/>
                          <w:szCs w:val="24"/>
                        </w:rPr>
                      </w:pPr>
                      <w:r>
                        <w:rPr>
                          <w:rFonts w:ascii="Arial" w:hAnsi="Arial"/>
                          <w:szCs w:val="24"/>
                        </w:rPr>
                        <w:t>Cadre réservé au service </w:t>
                      </w:r>
                    </w:p>
                  </w:txbxContent>
                </v:textbox>
              </v:shape>
            </w:pict>
          </mc:Fallback>
        </mc:AlternateContent>
      </w:r>
    </w:p>
    <w:p w:rsidR="005743AE" w:rsidRPr="00A65E63" w:rsidRDefault="00A65E63" w:rsidP="00A65E63">
      <w:pPr>
        <w:pStyle w:val="Titre"/>
        <w:shd w:val="clear" w:color="auto" w:fill="FFC000"/>
        <w:rPr>
          <w:rFonts w:ascii="Arial" w:hAnsi="Arial" w:cs="Arial"/>
          <w:b w:val="0"/>
          <w:color w:val="000080"/>
          <w:sz w:val="48"/>
          <w:szCs w:val="48"/>
        </w:rPr>
      </w:pPr>
      <w:r w:rsidRPr="00A65E63">
        <w:rPr>
          <w:rFonts w:ascii="Arial" w:hAnsi="Arial" w:cs="Arial"/>
          <w:b w:val="0"/>
          <w:color w:val="000080"/>
          <w:sz w:val="48"/>
          <w:szCs w:val="48"/>
        </w:rPr>
        <w:lastRenderedPageBreak/>
        <w:t>Notice</w:t>
      </w:r>
    </w:p>
    <w:p w:rsidR="005743AE" w:rsidRDefault="005743AE" w:rsidP="005743AE">
      <w:pPr>
        <w:jc w:val="both"/>
      </w:pPr>
    </w:p>
    <w:p w:rsidR="005743AE" w:rsidRPr="00356DD1" w:rsidRDefault="005743AE" w:rsidP="00A65E63">
      <w:pPr>
        <w:pBdr>
          <w:top w:val="single" w:sz="4" w:space="1" w:color="FF0000"/>
          <w:left w:val="single" w:sz="4" w:space="4" w:color="FF0000"/>
          <w:bottom w:val="single" w:sz="4" w:space="1" w:color="FF0000"/>
          <w:right w:val="single" w:sz="4" w:space="4" w:color="FF0000"/>
        </w:pBdr>
        <w:ind w:right="-68"/>
        <w:jc w:val="both"/>
        <w:rPr>
          <w:color w:val="1F497D" w:themeColor="text2"/>
          <w:sz w:val="28"/>
          <w:szCs w:val="28"/>
        </w:rPr>
      </w:pPr>
      <w:r w:rsidRPr="00356DD1">
        <w:rPr>
          <w:color w:val="1F497D" w:themeColor="text2"/>
          <w:sz w:val="28"/>
          <w:szCs w:val="28"/>
        </w:rPr>
        <w:sym w:font="Wingdings" w:char="F040"/>
      </w:r>
      <w:r w:rsidRPr="00356DD1">
        <w:rPr>
          <w:color w:val="1F497D" w:themeColor="text2"/>
          <w:sz w:val="28"/>
          <w:szCs w:val="28"/>
        </w:rPr>
        <w:t xml:space="preserve"> Rappel : Un compte rendu financier doit être déposé auprès de l'autorité administrative qui a versé la subvention dans les six mois suivant la fin de l'exercice pour lequel elle a été attribuée.</w:t>
      </w:r>
    </w:p>
    <w:p w:rsidR="005743AE" w:rsidRPr="00356DD1" w:rsidRDefault="005743AE" w:rsidP="00A65E63">
      <w:pPr>
        <w:pBdr>
          <w:top w:val="single" w:sz="4" w:space="1" w:color="FF0000"/>
          <w:left w:val="single" w:sz="4" w:space="4" w:color="FF0000"/>
          <w:bottom w:val="single" w:sz="4" w:space="1" w:color="FF0000"/>
          <w:right w:val="single" w:sz="4" w:space="4" w:color="FF0000"/>
        </w:pBdr>
        <w:ind w:right="-68"/>
        <w:jc w:val="both"/>
        <w:rPr>
          <w:color w:val="1F497D" w:themeColor="text2"/>
          <w:sz w:val="28"/>
          <w:szCs w:val="28"/>
        </w:rPr>
      </w:pPr>
    </w:p>
    <w:p w:rsidR="005743AE" w:rsidRPr="00356DD1" w:rsidRDefault="005743AE" w:rsidP="00A65E63">
      <w:pPr>
        <w:pBdr>
          <w:top w:val="single" w:sz="4" w:space="1" w:color="FF0000"/>
          <w:left w:val="single" w:sz="4" w:space="4" w:color="FF0000"/>
          <w:bottom w:val="single" w:sz="4" w:space="1" w:color="FF0000"/>
          <w:right w:val="single" w:sz="4" w:space="4" w:color="FF0000"/>
        </w:pBdr>
        <w:ind w:right="-68"/>
        <w:jc w:val="both"/>
        <w:rPr>
          <w:color w:val="1F497D" w:themeColor="text2"/>
          <w:sz w:val="28"/>
          <w:szCs w:val="28"/>
        </w:rPr>
      </w:pPr>
      <w:r w:rsidRPr="00356DD1">
        <w:rPr>
          <w:color w:val="1F497D" w:themeColor="text2"/>
          <w:sz w:val="28"/>
          <w:szCs w:val="28"/>
        </w:rPr>
        <w:t xml:space="preserve">Le formulaire de compte-rendu financier est également à votre disposition sur </w:t>
      </w:r>
      <w:r w:rsidRPr="00356DD1">
        <w:rPr>
          <w:color w:val="1F497D" w:themeColor="text2"/>
          <w:sz w:val="28"/>
          <w:szCs w:val="28"/>
          <w:u w:val="single"/>
        </w:rPr>
        <w:t>www.service-public.fr/</w:t>
      </w:r>
      <w:r w:rsidRPr="00356DD1">
        <w:rPr>
          <w:color w:val="1F497D" w:themeColor="text2"/>
          <w:sz w:val="28"/>
          <w:szCs w:val="28"/>
        </w:rPr>
        <w:t xml:space="preserve"> onglet « associations » rubrique « Services en ligne et formulaires ».</w:t>
      </w:r>
    </w:p>
    <w:p w:rsidR="005743AE" w:rsidRPr="00C70B5E" w:rsidRDefault="005743AE" w:rsidP="005743AE">
      <w:pPr>
        <w:pStyle w:val="Titre3"/>
        <w:keepLines w:val="0"/>
        <w:suppressAutoHyphens/>
        <w:autoSpaceDE/>
        <w:autoSpaceDN/>
        <w:adjustRightInd/>
        <w:spacing w:before="0" w:line="276" w:lineRule="auto"/>
        <w:rPr>
          <w:rFonts w:ascii="Arial" w:hAnsi="Arial"/>
          <w:bCs w:val="0"/>
          <w:color w:val="000080"/>
          <w:sz w:val="22"/>
          <w:szCs w:val="22"/>
        </w:rPr>
      </w:pPr>
    </w:p>
    <w:p w:rsidR="005743AE" w:rsidRPr="00356DD1" w:rsidRDefault="005743AE" w:rsidP="00A65E63">
      <w:pPr>
        <w:pStyle w:val="Titre3"/>
        <w:keepLines w:val="0"/>
        <w:suppressAutoHyphens/>
        <w:autoSpaceDE/>
        <w:autoSpaceDN/>
        <w:adjustRightInd/>
        <w:spacing w:before="0" w:line="276" w:lineRule="auto"/>
        <w:ind w:right="-210"/>
        <w:rPr>
          <w:rFonts w:ascii="Arial" w:hAnsi="Arial"/>
          <w:bCs w:val="0"/>
          <w:color w:val="002060"/>
          <w:sz w:val="28"/>
          <w:szCs w:val="28"/>
        </w:rPr>
      </w:pPr>
      <w:r w:rsidRPr="00356DD1">
        <w:rPr>
          <w:rFonts w:ascii="Arial" w:hAnsi="Arial"/>
          <w:bCs w:val="0"/>
          <w:color w:val="002060"/>
          <w:sz w:val="28"/>
          <w:szCs w:val="28"/>
        </w:rPr>
        <w:t>Quand utiliser le dossier de demande de subvention ?</w:t>
      </w:r>
    </w:p>
    <w:p w:rsidR="005743AE" w:rsidRPr="00C70B5E" w:rsidRDefault="005743AE" w:rsidP="00A65E63">
      <w:pPr>
        <w:spacing w:line="276" w:lineRule="auto"/>
        <w:ind w:right="-210"/>
        <w:jc w:val="both"/>
      </w:pPr>
      <w:r w:rsidRPr="00C70B5E">
        <w:t xml:space="preserve">Ce dossier doit être utilisé par toute association sollicitant une subvention auprès de l’État. Il peut être utilisé pour les collectivités territoriales et les établissements publics. Il concerne le financement d’actions spécifiques ou le fonctionnement général de l’association, relevant de l’intérêt général. </w:t>
      </w:r>
    </w:p>
    <w:p w:rsidR="005743AE" w:rsidRPr="00C70B5E" w:rsidRDefault="005743AE" w:rsidP="00A65E63">
      <w:pPr>
        <w:spacing w:line="276" w:lineRule="auto"/>
        <w:ind w:right="-210"/>
        <w:jc w:val="both"/>
      </w:pPr>
      <w:r w:rsidRPr="00C70B5E">
        <w:t xml:space="preserve">Dès lors, il ne concerne pas les financements imputables sur la section d’investissements. </w:t>
      </w:r>
    </w:p>
    <w:p w:rsidR="005743AE" w:rsidRPr="00C70B5E" w:rsidRDefault="005743AE" w:rsidP="00A65E63">
      <w:pPr>
        <w:spacing w:line="276" w:lineRule="auto"/>
        <w:ind w:right="-210"/>
        <w:jc w:val="both"/>
      </w:pPr>
    </w:p>
    <w:p w:rsidR="005743AE" w:rsidRPr="00C70B5E" w:rsidRDefault="005743AE" w:rsidP="00A65E63">
      <w:pPr>
        <w:spacing w:line="276" w:lineRule="auto"/>
        <w:ind w:right="-210"/>
        <w:jc w:val="both"/>
        <w:rPr>
          <w:b/>
          <w:bCs/>
          <w:sz w:val="22"/>
          <w:szCs w:val="22"/>
        </w:rPr>
      </w:pPr>
      <w:r w:rsidRPr="00C70B5E">
        <w:rPr>
          <w:b/>
          <w:bCs/>
          <w:sz w:val="22"/>
          <w:szCs w:val="22"/>
        </w:rPr>
        <w:t>Ce dossier a été établi conformément aux règles nationales et communautaires applicables aux financements publics.</w:t>
      </w:r>
    </w:p>
    <w:p w:rsidR="005743AE" w:rsidRPr="00C70B5E" w:rsidRDefault="005743AE" w:rsidP="00A65E63">
      <w:pPr>
        <w:spacing w:line="276" w:lineRule="auto"/>
        <w:ind w:right="-210"/>
        <w:jc w:val="both"/>
        <w:rPr>
          <w:b/>
          <w:color w:val="000080"/>
          <w:sz w:val="22"/>
          <w:szCs w:val="22"/>
        </w:rPr>
      </w:pPr>
    </w:p>
    <w:p w:rsidR="005743AE" w:rsidRPr="00C70B5E" w:rsidRDefault="005743AE" w:rsidP="00A65E63">
      <w:pPr>
        <w:spacing w:line="276" w:lineRule="auto"/>
        <w:ind w:right="-210"/>
        <w:jc w:val="both"/>
        <w:rPr>
          <w:b/>
          <w:sz w:val="24"/>
          <w:szCs w:val="24"/>
        </w:rPr>
      </w:pPr>
      <w:r w:rsidRPr="00C70B5E">
        <w:rPr>
          <w:b/>
          <w:sz w:val="24"/>
          <w:szCs w:val="24"/>
        </w:rPr>
        <w:t>Il comporte 4 « fiches » :</w:t>
      </w:r>
    </w:p>
    <w:p w:rsidR="005743AE" w:rsidRPr="00C70B5E" w:rsidRDefault="005743AE" w:rsidP="00A65E63">
      <w:pPr>
        <w:spacing w:line="276" w:lineRule="auto"/>
        <w:ind w:right="-210"/>
        <w:jc w:val="both"/>
        <w:rPr>
          <w:b/>
          <w:sz w:val="22"/>
          <w:szCs w:val="22"/>
        </w:rPr>
      </w:pPr>
      <w:r w:rsidRPr="00C70B5E">
        <w:rPr>
          <w:rFonts w:ascii="Wingdings" w:hAnsi="Wingdings"/>
          <w:sz w:val="22"/>
          <w:szCs w:val="22"/>
        </w:rPr>
        <w:t></w:t>
      </w:r>
      <w:r w:rsidRPr="00C70B5E">
        <w:rPr>
          <w:b/>
          <w:sz w:val="22"/>
          <w:szCs w:val="22"/>
        </w:rPr>
        <w:t xml:space="preserve"> Fiche n° 1.1 et 1.2 : Présentation de </w:t>
      </w:r>
      <w:r w:rsidR="006E25AE">
        <w:rPr>
          <w:b/>
          <w:sz w:val="22"/>
          <w:szCs w:val="22"/>
        </w:rPr>
        <w:t>l’</w:t>
      </w:r>
      <w:r w:rsidRPr="00C70B5E">
        <w:rPr>
          <w:b/>
          <w:sz w:val="22"/>
          <w:szCs w:val="22"/>
        </w:rPr>
        <w:t>association.</w:t>
      </w:r>
    </w:p>
    <w:p w:rsidR="005743AE" w:rsidRPr="008C6CF7" w:rsidRDefault="005743AE" w:rsidP="00A65E63">
      <w:pPr>
        <w:spacing w:line="276" w:lineRule="auto"/>
        <w:ind w:right="-210"/>
        <w:jc w:val="both"/>
      </w:pPr>
      <w:r w:rsidRPr="008C6CF7">
        <w:t xml:space="preserve">Pour bénéficier d’une subvention, </w:t>
      </w:r>
      <w:r w:rsidRPr="008C6CF7">
        <w:rPr>
          <w:b/>
          <w:bCs/>
        </w:rPr>
        <w:t>vous devez disposer</w:t>
      </w:r>
      <w:r w:rsidRPr="008C6CF7">
        <w:t> :</w:t>
      </w:r>
    </w:p>
    <w:p w:rsidR="005743AE" w:rsidRPr="008C6CF7" w:rsidRDefault="005743AE" w:rsidP="00A65E63">
      <w:pPr>
        <w:numPr>
          <w:ilvl w:val="0"/>
          <w:numId w:val="19"/>
        </w:numPr>
        <w:tabs>
          <w:tab w:val="clear" w:pos="1005"/>
          <w:tab w:val="left" w:pos="567"/>
        </w:tabs>
        <w:suppressAutoHyphens/>
        <w:autoSpaceDE/>
        <w:autoSpaceDN/>
        <w:adjustRightInd/>
        <w:spacing w:line="276" w:lineRule="auto"/>
        <w:ind w:left="709" w:right="-210" w:hanging="425"/>
        <w:jc w:val="both"/>
      </w:pPr>
      <w:r w:rsidRPr="008C6CF7">
        <w:t xml:space="preserve">d’un numéro </w:t>
      </w:r>
      <w:r w:rsidRPr="008C6CF7">
        <w:rPr>
          <w:b/>
        </w:rPr>
        <w:t>SIRET</w:t>
      </w:r>
      <w:r w:rsidRPr="008C6CF7">
        <w:t xml:space="preserve"> ; </w:t>
      </w:r>
    </w:p>
    <w:p w:rsidR="005743AE" w:rsidRPr="008C6CF7" w:rsidRDefault="005743AE" w:rsidP="00A65E63">
      <w:pPr>
        <w:tabs>
          <w:tab w:val="left" w:pos="567"/>
        </w:tabs>
        <w:spacing w:line="276" w:lineRule="auto"/>
        <w:ind w:left="284" w:right="-210"/>
        <w:jc w:val="both"/>
        <w:rPr>
          <w:i/>
          <w:iCs/>
        </w:rPr>
      </w:pPr>
      <w:r w:rsidRPr="008C6CF7">
        <w:rPr>
          <w:i/>
          <w:iCs/>
        </w:rPr>
        <w:t xml:space="preserve">Si vous n’en avez pas, il vous faut le demander à la direction régionale de l’INSEE. Cette démarche est gratuite (annuaire des directions régionales sur </w:t>
      </w:r>
      <w:hyperlink r:id="rId11" w:history="1">
        <w:r w:rsidRPr="008C6CF7">
          <w:rPr>
            <w:rStyle w:val="Lienhypertexte"/>
          </w:rPr>
          <w:t>http://www.insee.fr</w:t>
        </w:r>
      </w:hyperlink>
      <w:r w:rsidRPr="008C6CF7">
        <w:rPr>
          <w:i/>
          <w:iCs/>
        </w:rPr>
        <w:t>)</w:t>
      </w:r>
    </w:p>
    <w:p w:rsidR="005743AE" w:rsidRPr="008C6CF7" w:rsidRDefault="005743AE" w:rsidP="00A65E63">
      <w:pPr>
        <w:numPr>
          <w:ilvl w:val="0"/>
          <w:numId w:val="19"/>
        </w:numPr>
        <w:tabs>
          <w:tab w:val="clear" w:pos="1005"/>
          <w:tab w:val="left" w:pos="567"/>
        </w:tabs>
        <w:suppressAutoHyphens/>
        <w:autoSpaceDE/>
        <w:autoSpaceDN/>
        <w:adjustRightInd/>
        <w:spacing w:line="276" w:lineRule="auto"/>
        <w:ind w:left="709" w:right="-210" w:hanging="425"/>
        <w:jc w:val="both"/>
      </w:pPr>
      <w:r w:rsidRPr="008C6CF7">
        <w:t xml:space="preserve">d’un numéro </w:t>
      </w:r>
      <w:r w:rsidRPr="008C6CF7">
        <w:rPr>
          <w:b/>
        </w:rPr>
        <w:t>RNA</w:t>
      </w:r>
      <w:r w:rsidRPr="008C6CF7">
        <w:t>, ou à défaut, du numéro de récépissé en préfecture</w:t>
      </w:r>
      <w:r w:rsidR="008C6CF7" w:rsidRPr="008C6CF7">
        <w:t>.</w:t>
      </w:r>
    </w:p>
    <w:p w:rsidR="005743AE" w:rsidRPr="00C70B5E" w:rsidRDefault="005743AE" w:rsidP="00A65E63">
      <w:pPr>
        <w:spacing w:line="276" w:lineRule="auto"/>
        <w:ind w:right="-210"/>
        <w:jc w:val="both"/>
        <w:rPr>
          <w:sz w:val="22"/>
          <w:szCs w:val="22"/>
        </w:rPr>
      </w:pPr>
      <w:r w:rsidRPr="00C70B5E">
        <w:rPr>
          <w:b/>
          <w:sz w:val="22"/>
          <w:szCs w:val="22"/>
        </w:rPr>
        <w:t>Ces références constitueront vos identifiants</w:t>
      </w:r>
      <w:r w:rsidRPr="00C70B5E">
        <w:rPr>
          <w:sz w:val="22"/>
          <w:szCs w:val="22"/>
        </w:rPr>
        <w:t xml:space="preserve"> dans vos relations avec les services administratifs.</w:t>
      </w:r>
    </w:p>
    <w:p w:rsidR="005743AE" w:rsidRPr="00C70B5E" w:rsidRDefault="005743AE" w:rsidP="00A65E63">
      <w:pPr>
        <w:spacing w:line="276" w:lineRule="auto"/>
        <w:ind w:right="-210"/>
        <w:jc w:val="both"/>
        <w:rPr>
          <w:sz w:val="22"/>
          <w:szCs w:val="22"/>
        </w:rPr>
      </w:pPr>
      <w:r w:rsidRPr="00C70B5E">
        <w:rPr>
          <w:sz w:val="22"/>
          <w:szCs w:val="22"/>
        </w:rPr>
        <w:t>Le numéro RNA (répertoire national des associations) est attribué à l’occasion des enregistrements de création ou modification en préfecture.</w:t>
      </w:r>
    </w:p>
    <w:p w:rsidR="005743AE" w:rsidRPr="00C70B5E" w:rsidRDefault="005743AE" w:rsidP="00A65E63">
      <w:pPr>
        <w:spacing w:line="276" w:lineRule="auto"/>
        <w:ind w:right="-210"/>
        <w:jc w:val="both"/>
        <w:rPr>
          <w:sz w:val="22"/>
          <w:szCs w:val="22"/>
        </w:rPr>
      </w:pPr>
    </w:p>
    <w:p w:rsidR="005743AE" w:rsidRPr="00C70B5E" w:rsidRDefault="005743AE" w:rsidP="00A65E63">
      <w:pPr>
        <w:spacing w:line="276" w:lineRule="auto"/>
        <w:ind w:right="-210"/>
        <w:jc w:val="both"/>
        <w:rPr>
          <w:b/>
          <w:sz w:val="22"/>
          <w:szCs w:val="22"/>
        </w:rPr>
      </w:pPr>
      <w:r w:rsidRPr="00C70B5E">
        <w:rPr>
          <w:rFonts w:ascii="Wingdings" w:hAnsi="Wingdings"/>
          <w:sz w:val="22"/>
          <w:szCs w:val="22"/>
        </w:rPr>
        <w:t></w:t>
      </w:r>
      <w:r w:rsidRPr="00C70B5E">
        <w:rPr>
          <w:b/>
          <w:sz w:val="22"/>
          <w:szCs w:val="22"/>
        </w:rPr>
        <w:t xml:space="preserve"> Fiche n° 2 : Budget prévisionnel de votre association</w:t>
      </w:r>
    </w:p>
    <w:p w:rsidR="005743AE" w:rsidRPr="008C6CF7" w:rsidRDefault="005743AE" w:rsidP="00A65E63">
      <w:pPr>
        <w:spacing w:line="276" w:lineRule="auto"/>
        <w:ind w:right="-210"/>
        <w:jc w:val="both"/>
      </w:pPr>
      <w:r w:rsidRPr="008C6CF7">
        <w:t>Si vous disposez déjà d’un budget respectant la nomenclature du plan comptable associatif</w:t>
      </w:r>
      <w:r w:rsidRPr="008C6CF7">
        <w:rPr>
          <w:rStyle w:val="Caractresdenotedebasdepage"/>
        </w:rPr>
        <w:footnoteReference w:id="1"/>
      </w:r>
      <w:r w:rsidRPr="008C6CF7">
        <w:t xml:space="preserve">, il vous suffit de le transmettre en ne faisant figurer sur la fiche que le montant de la subvention demandée. </w:t>
      </w:r>
    </w:p>
    <w:p w:rsidR="005743AE" w:rsidRPr="00C70B5E" w:rsidRDefault="005743AE" w:rsidP="00A65E63">
      <w:pPr>
        <w:spacing w:line="276" w:lineRule="auto"/>
        <w:ind w:right="-210"/>
        <w:jc w:val="both"/>
        <w:rPr>
          <w:sz w:val="22"/>
          <w:szCs w:val="22"/>
        </w:rPr>
      </w:pPr>
    </w:p>
    <w:p w:rsidR="005743AE" w:rsidRPr="00C70B5E" w:rsidRDefault="005743AE" w:rsidP="00A65E63">
      <w:pPr>
        <w:spacing w:line="276" w:lineRule="auto"/>
        <w:ind w:right="-210"/>
        <w:jc w:val="both"/>
        <w:rPr>
          <w:b/>
          <w:sz w:val="22"/>
          <w:szCs w:val="22"/>
        </w:rPr>
      </w:pPr>
      <w:r w:rsidRPr="00C70B5E">
        <w:rPr>
          <w:rFonts w:ascii="Wingdings" w:hAnsi="Wingdings"/>
          <w:sz w:val="22"/>
          <w:szCs w:val="22"/>
        </w:rPr>
        <w:t></w:t>
      </w:r>
      <w:r w:rsidRPr="00C70B5E">
        <w:rPr>
          <w:b/>
          <w:sz w:val="22"/>
          <w:szCs w:val="22"/>
        </w:rPr>
        <w:t xml:space="preserve"> Fiche n° 3.1, 3.2 : Description de l’action projetée</w:t>
      </w:r>
    </w:p>
    <w:p w:rsidR="005743AE" w:rsidRPr="008C6CF7" w:rsidRDefault="008C6CF7" w:rsidP="00A65E63">
      <w:pPr>
        <w:spacing w:line="276" w:lineRule="auto"/>
        <w:ind w:right="-210"/>
        <w:jc w:val="both"/>
      </w:pPr>
      <w:r>
        <w:t>R</w:t>
      </w:r>
      <w:r w:rsidR="005743AE" w:rsidRPr="008C6CF7">
        <w:t xml:space="preserve">emplir </w:t>
      </w:r>
      <w:r>
        <w:t>une</w:t>
      </w:r>
      <w:r w:rsidR="005743AE" w:rsidRPr="008C6CF7">
        <w:t xml:space="preserve"> fiche </w:t>
      </w:r>
      <w:r>
        <w:t xml:space="preserve">par </w:t>
      </w:r>
      <w:r w:rsidR="005743AE" w:rsidRPr="008C6CF7">
        <w:t xml:space="preserve">action spécifique </w:t>
      </w:r>
      <w:r>
        <w:t>ou, le cas échéant, au titre du fonctionnement général.</w:t>
      </w:r>
      <w:r w:rsidR="005743AE" w:rsidRPr="008C6CF7">
        <w:t xml:space="preserve"> </w:t>
      </w:r>
    </w:p>
    <w:p w:rsidR="005743AE" w:rsidRPr="00C70B5E" w:rsidRDefault="005743AE" w:rsidP="00A65E63">
      <w:pPr>
        <w:spacing w:line="276" w:lineRule="auto"/>
        <w:ind w:right="-210"/>
        <w:jc w:val="both"/>
        <w:rPr>
          <w:b/>
          <w:sz w:val="22"/>
          <w:szCs w:val="22"/>
        </w:rPr>
      </w:pPr>
    </w:p>
    <w:p w:rsidR="005743AE" w:rsidRPr="00C70B5E" w:rsidRDefault="005743AE" w:rsidP="00A65E63">
      <w:pPr>
        <w:spacing w:line="276" w:lineRule="auto"/>
        <w:ind w:right="-210"/>
        <w:jc w:val="both"/>
        <w:rPr>
          <w:b/>
          <w:sz w:val="22"/>
          <w:szCs w:val="22"/>
        </w:rPr>
      </w:pPr>
      <w:r w:rsidRPr="00C70B5E">
        <w:rPr>
          <w:rFonts w:ascii="Wingdings" w:hAnsi="Wingdings"/>
          <w:sz w:val="22"/>
          <w:szCs w:val="22"/>
        </w:rPr>
        <w:t></w:t>
      </w:r>
      <w:r w:rsidRPr="00C70B5E">
        <w:rPr>
          <w:b/>
          <w:sz w:val="22"/>
          <w:szCs w:val="22"/>
        </w:rPr>
        <w:t xml:space="preserve"> Fiche n° 4 : Attestation sur l’honneur</w:t>
      </w:r>
    </w:p>
    <w:p w:rsidR="005743AE" w:rsidRPr="008C6CF7" w:rsidRDefault="005743AE" w:rsidP="00A65E63">
      <w:pPr>
        <w:pStyle w:val="Paragraphedeliste"/>
        <w:numPr>
          <w:ilvl w:val="0"/>
          <w:numId w:val="27"/>
        </w:numPr>
        <w:spacing w:line="276" w:lineRule="auto"/>
        <w:ind w:left="567" w:right="-210"/>
        <w:jc w:val="both"/>
        <w:rPr>
          <w:bCs/>
        </w:rPr>
      </w:pPr>
      <w:r w:rsidRPr="008C6CF7">
        <w:rPr>
          <w:b/>
          <w:bCs/>
        </w:rPr>
        <w:t xml:space="preserve">4.1 </w:t>
      </w:r>
      <w:r w:rsidRPr="008C6CF7">
        <w:t xml:space="preserve">Cette fiche permet au </w:t>
      </w:r>
      <w:r w:rsidRPr="008C6CF7">
        <w:rPr>
          <w:bCs/>
        </w:rPr>
        <w:t>représentant légal de l’association, ou à son mandataire de signer la demande de subvention et d’en préciser le montant.</w:t>
      </w:r>
    </w:p>
    <w:p w:rsidR="005743AE" w:rsidRPr="008C6CF7" w:rsidRDefault="008C6CF7" w:rsidP="00A65E63">
      <w:pPr>
        <w:spacing w:line="276" w:lineRule="auto"/>
        <w:ind w:right="-210"/>
        <w:jc w:val="both"/>
        <w:rPr>
          <w:bCs/>
        </w:rPr>
      </w:pPr>
      <w:r w:rsidRPr="008C6CF7">
        <w:rPr>
          <w:bCs/>
        </w:rPr>
        <w:t xml:space="preserve">         </w:t>
      </w:r>
      <w:r w:rsidR="005743AE" w:rsidRPr="008C6CF7">
        <w:rPr>
          <w:bCs/>
          <w:u w:val="thick"/>
        </w:rPr>
        <w:t>Attention</w:t>
      </w:r>
      <w:r w:rsidR="005743AE" w:rsidRPr="008C6CF7">
        <w:rPr>
          <w:bCs/>
        </w:rPr>
        <w:t> : votre</w:t>
      </w:r>
      <w:r>
        <w:rPr>
          <w:bCs/>
        </w:rPr>
        <w:t xml:space="preserve"> demande ne se</w:t>
      </w:r>
      <w:r w:rsidR="005743AE" w:rsidRPr="008C6CF7">
        <w:rPr>
          <w:bCs/>
        </w:rPr>
        <w:t>ra prise en compte que si cette fiche est complétée et signée.</w:t>
      </w:r>
    </w:p>
    <w:p w:rsidR="008C6CF7" w:rsidRPr="008C6CF7" w:rsidRDefault="005743AE" w:rsidP="00A65E63">
      <w:pPr>
        <w:pStyle w:val="Paragraphedeliste"/>
        <w:numPr>
          <w:ilvl w:val="0"/>
          <w:numId w:val="27"/>
        </w:numPr>
        <w:spacing w:line="276" w:lineRule="auto"/>
        <w:ind w:left="567" w:right="-210"/>
        <w:jc w:val="both"/>
      </w:pPr>
      <w:r w:rsidRPr="008C6CF7">
        <w:rPr>
          <w:b/>
          <w:bCs/>
        </w:rPr>
        <w:t xml:space="preserve">4.2 Cette attestation est à remplir </w:t>
      </w:r>
      <w:r w:rsidRPr="008C6CF7">
        <w:t xml:space="preserve">si vous estimez ne pas avoir reçu plus de 200.000 </w:t>
      </w:r>
      <w:r w:rsidR="008C6CF7">
        <w:t>€</w:t>
      </w:r>
      <w:r w:rsidRPr="008C6CF7">
        <w:t xml:space="preserve"> </w:t>
      </w:r>
      <w:r w:rsidR="008C6CF7">
        <w:t>ou 500 000 €</w:t>
      </w:r>
      <w:r w:rsidR="008F73D9">
        <w:rPr>
          <w:vertAlign w:val="superscript"/>
        </w:rPr>
        <w:t>2</w:t>
      </w:r>
      <w:r w:rsidR="008C6CF7">
        <w:t xml:space="preserve"> </w:t>
      </w:r>
      <w:r w:rsidRPr="008C6CF7">
        <w:t>d’aides publiques au cours de vos trois derniers exercices.</w:t>
      </w:r>
    </w:p>
    <w:p w:rsidR="005743AE" w:rsidRPr="008C6CF7" w:rsidRDefault="008C6CF7" w:rsidP="00A65E63">
      <w:pPr>
        <w:widowControl/>
        <w:autoSpaceDE/>
        <w:autoSpaceDN/>
        <w:adjustRightInd/>
        <w:ind w:right="-210"/>
        <w:rPr>
          <w:b/>
          <w:bCs/>
        </w:rPr>
      </w:pPr>
      <w:r w:rsidRPr="008C6CF7">
        <w:br w:type="page"/>
      </w:r>
    </w:p>
    <w:p w:rsidR="005743AE" w:rsidRPr="00BE477B" w:rsidRDefault="005743AE" w:rsidP="005743AE">
      <w:pPr>
        <w:pStyle w:val="Titre"/>
        <w:shd w:val="clear" w:color="auto" w:fill="FFC000"/>
        <w:ind w:left="1134" w:hanging="1134"/>
        <w:rPr>
          <w:rFonts w:ascii="Arial" w:hAnsi="Arial" w:cs="Arial"/>
          <w:b w:val="0"/>
          <w:color w:val="000080"/>
          <w:sz w:val="72"/>
          <w:szCs w:val="72"/>
        </w:rPr>
      </w:pPr>
      <w:r w:rsidRPr="00BE477B">
        <w:rPr>
          <w:rFonts w:ascii="Arial" w:hAnsi="Arial" w:cs="Arial"/>
          <w:b w:val="0"/>
          <w:color w:val="000080"/>
          <w:sz w:val="72"/>
          <w:szCs w:val="72"/>
        </w:rPr>
        <w:lastRenderedPageBreak/>
        <w:t>Pièces à joindre</w:t>
      </w:r>
    </w:p>
    <w:p w:rsidR="005743AE" w:rsidRDefault="005743AE" w:rsidP="005743AE">
      <w:pPr>
        <w:jc w:val="both"/>
        <w:rPr>
          <w:b/>
          <w:sz w:val="28"/>
        </w:rPr>
      </w:pPr>
    </w:p>
    <w:p w:rsidR="005743AE" w:rsidRDefault="005743AE" w:rsidP="005743AE">
      <w:pPr>
        <w:jc w:val="both"/>
        <w:rPr>
          <w:b/>
          <w:sz w:val="28"/>
        </w:rPr>
      </w:pPr>
    </w:p>
    <w:p w:rsidR="005743AE" w:rsidRPr="00C70B5E" w:rsidRDefault="005743AE" w:rsidP="005743AE">
      <w:pPr>
        <w:pStyle w:val="Titre3"/>
        <w:keepLines w:val="0"/>
        <w:numPr>
          <w:ilvl w:val="2"/>
          <w:numId w:val="0"/>
        </w:numPr>
        <w:tabs>
          <w:tab w:val="num" w:pos="720"/>
        </w:tabs>
        <w:suppressAutoHyphens/>
        <w:autoSpaceDE/>
        <w:autoSpaceDN/>
        <w:adjustRightInd/>
        <w:spacing w:before="0"/>
        <w:ind w:left="720" w:hanging="720"/>
        <w:jc w:val="both"/>
        <w:rPr>
          <w:rFonts w:ascii="Arial" w:hAnsi="Arial"/>
          <w:color w:val="000080"/>
          <w:sz w:val="28"/>
          <w:szCs w:val="28"/>
        </w:rPr>
      </w:pPr>
      <w:r w:rsidRPr="00C70B5E">
        <w:rPr>
          <w:rFonts w:ascii="Arial" w:hAnsi="Arial"/>
          <w:color w:val="000080"/>
          <w:sz w:val="28"/>
          <w:szCs w:val="28"/>
        </w:rPr>
        <w:t>Pour une première demande :</w:t>
      </w:r>
    </w:p>
    <w:p w:rsidR="005743AE" w:rsidRDefault="005743AE" w:rsidP="005743AE">
      <w:pPr>
        <w:jc w:val="both"/>
        <w:rPr>
          <w:b/>
          <w:sz w:val="28"/>
        </w:rPr>
      </w:pPr>
    </w:p>
    <w:p w:rsidR="005743AE" w:rsidRDefault="005743AE" w:rsidP="00A9464F">
      <w:pPr>
        <w:numPr>
          <w:ilvl w:val="0"/>
          <w:numId w:val="25"/>
        </w:numPr>
        <w:suppressAutoHyphens/>
        <w:autoSpaceDE/>
        <w:autoSpaceDN/>
        <w:adjustRightInd/>
        <w:spacing w:before="120"/>
        <w:ind w:left="714" w:hanging="357"/>
        <w:jc w:val="both"/>
      </w:pPr>
      <w:r>
        <w:t xml:space="preserve">Les </w:t>
      </w:r>
      <w:r>
        <w:rPr>
          <w:b/>
        </w:rPr>
        <w:t>statuts régulièrement déclarés</w:t>
      </w:r>
      <w:r>
        <w:t>, en un seul exemplaire. Si l’association est enregistrée dans le RNA (cf. page 2), il n’est pas nécessaire de les joindre.</w:t>
      </w:r>
    </w:p>
    <w:p w:rsidR="005743AE" w:rsidRDefault="005743AE" w:rsidP="00A9464F">
      <w:pPr>
        <w:numPr>
          <w:ilvl w:val="0"/>
          <w:numId w:val="25"/>
        </w:numPr>
        <w:suppressAutoHyphens/>
        <w:autoSpaceDE/>
        <w:autoSpaceDN/>
        <w:adjustRightInd/>
        <w:spacing w:before="120"/>
        <w:ind w:left="714" w:hanging="357"/>
        <w:jc w:val="both"/>
      </w:pPr>
      <w:r>
        <w:t xml:space="preserve">La </w:t>
      </w:r>
      <w:r>
        <w:rPr>
          <w:b/>
        </w:rPr>
        <w:t>liste des personnes chargées de l’administration de l’association</w:t>
      </w:r>
      <w:r>
        <w:t xml:space="preserve"> régulièrement déclarée </w:t>
      </w:r>
      <w:r>
        <w:rPr>
          <w:bCs/>
        </w:rPr>
        <w:t>(composition</w:t>
      </w:r>
      <w:r>
        <w:t xml:space="preserve"> du conseil, du bureau, …). Il n’est pas nécessaire de la joindre si l’association est enregistrée dans le répertoire national des associations (RNA).</w:t>
      </w:r>
    </w:p>
    <w:p w:rsidR="005743AE" w:rsidRDefault="005743AE" w:rsidP="00A9464F">
      <w:pPr>
        <w:numPr>
          <w:ilvl w:val="0"/>
          <w:numId w:val="25"/>
        </w:numPr>
        <w:suppressAutoHyphens/>
        <w:autoSpaceDE/>
        <w:autoSpaceDN/>
        <w:adjustRightInd/>
        <w:spacing w:before="120"/>
        <w:ind w:left="714" w:hanging="357"/>
        <w:jc w:val="both"/>
      </w:pPr>
      <w:r>
        <w:t xml:space="preserve">Un </w:t>
      </w:r>
      <w:r>
        <w:rPr>
          <w:b/>
          <w:bCs/>
        </w:rPr>
        <w:t>relevé d’identité bancaire</w:t>
      </w:r>
      <w:r>
        <w:t>, portant une adresse correspondant à celle du n°SIRET.</w:t>
      </w:r>
    </w:p>
    <w:p w:rsidR="005743AE" w:rsidRDefault="005743AE" w:rsidP="00A9464F">
      <w:pPr>
        <w:numPr>
          <w:ilvl w:val="0"/>
          <w:numId w:val="25"/>
        </w:numPr>
        <w:suppressAutoHyphens/>
        <w:autoSpaceDE/>
        <w:autoSpaceDN/>
        <w:adjustRightInd/>
        <w:spacing w:before="120"/>
        <w:ind w:left="714" w:hanging="357"/>
        <w:jc w:val="both"/>
      </w:pPr>
      <w:r>
        <w:t xml:space="preserve">Si le présent dossier n’est pas signé par le représentant légal de l’association, </w:t>
      </w:r>
      <w:r>
        <w:rPr>
          <w:b/>
        </w:rPr>
        <w:t>le pouvoir donné par ce dernier au signataire</w:t>
      </w:r>
      <w:r>
        <w:t xml:space="preserve">. </w:t>
      </w:r>
    </w:p>
    <w:p w:rsidR="005743AE" w:rsidRDefault="005743AE" w:rsidP="00A9464F">
      <w:pPr>
        <w:numPr>
          <w:ilvl w:val="0"/>
          <w:numId w:val="25"/>
        </w:numPr>
        <w:suppressAutoHyphens/>
        <w:autoSpaceDE/>
        <w:autoSpaceDN/>
        <w:adjustRightInd/>
        <w:spacing w:before="120"/>
        <w:ind w:left="714" w:hanging="357"/>
        <w:jc w:val="both"/>
      </w:pPr>
      <w:r>
        <w:t>Les comptes approuvés du dernier exercice clos.</w:t>
      </w:r>
    </w:p>
    <w:p w:rsidR="005743AE" w:rsidRDefault="005743AE" w:rsidP="00A9464F">
      <w:pPr>
        <w:numPr>
          <w:ilvl w:val="0"/>
          <w:numId w:val="25"/>
        </w:numPr>
        <w:suppressAutoHyphens/>
        <w:autoSpaceDE/>
        <w:autoSpaceDN/>
        <w:adjustRightInd/>
        <w:spacing w:before="120"/>
        <w:ind w:left="714" w:hanging="357"/>
        <w:jc w:val="both"/>
      </w:pPr>
      <w:r>
        <w:t xml:space="preserve">Le rapport du commissaire aux comptes pour les associations qui </w:t>
      </w:r>
      <w:r w:rsidR="001D3A1D">
        <w:t xml:space="preserve">en </w:t>
      </w:r>
      <w:r>
        <w:t>o</w:t>
      </w:r>
      <w:r w:rsidR="001D3A1D">
        <w:t>nt désigné un, notamment celle q</w:t>
      </w:r>
      <w:r>
        <w:t>ui on</w:t>
      </w:r>
      <w:r w:rsidR="006E25AE">
        <w:t xml:space="preserve">t reçu annuellement plus de 153 </w:t>
      </w:r>
      <w:r>
        <w:t>000 euros de dons ou de subventions.</w:t>
      </w:r>
    </w:p>
    <w:p w:rsidR="005743AE" w:rsidRDefault="005743AE" w:rsidP="00A9464F">
      <w:pPr>
        <w:numPr>
          <w:ilvl w:val="0"/>
          <w:numId w:val="25"/>
        </w:numPr>
        <w:suppressAutoHyphens/>
        <w:autoSpaceDE/>
        <w:autoSpaceDN/>
        <w:adjustRightInd/>
        <w:spacing w:before="120"/>
        <w:ind w:left="714" w:hanging="357"/>
        <w:jc w:val="both"/>
      </w:pPr>
      <w:r>
        <w:t>Le cas échéant, la référence de la publication sur le site Internet des JO des documents ci-dessus. En ce cas, il n’est pas nécessaire de les joindre.</w:t>
      </w:r>
    </w:p>
    <w:p w:rsidR="005743AE" w:rsidRDefault="005743AE" w:rsidP="00A9464F">
      <w:pPr>
        <w:numPr>
          <w:ilvl w:val="0"/>
          <w:numId w:val="25"/>
        </w:numPr>
        <w:suppressAutoHyphens/>
        <w:autoSpaceDE/>
        <w:autoSpaceDN/>
        <w:adjustRightInd/>
        <w:spacing w:before="120"/>
        <w:ind w:left="714" w:hanging="357"/>
        <w:jc w:val="both"/>
      </w:pPr>
      <w:r>
        <w:t>Le plus récent rapport d’activité approuvé.</w:t>
      </w:r>
    </w:p>
    <w:p w:rsidR="005743AE" w:rsidRDefault="005743AE" w:rsidP="005743AE">
      <w:pPr>
        <w:jc w:val="both"/>
      </w:pPr>
    </w:p>
    <w:p w:rsidR="005743AE" w:rsidRDefault="005743AE" w:rsidP="005743AE">
      <w:pPr>
        <w:jc w:val="both"/>
        <w:rPr>
          <w:b/>
          <w:sz w:val="28"/>
        </w:rPr>
      </w:pPr>
    </w:p>
    <w:p w:rsidR="005743AE" w:rsidRPr="00C70B5E" w:rsidRDefault="005743AE" w:rsidP="005743AE">
      <w:pPr>
        <w:pStyle w:val="Titre3"/>
        <w:keepLines w:val="0"/>
        <w:numPr>
          <w:ilvl w:val="2"/>
          <w:numId w:val="0"/>
        </w:numPr>
        <w:tabs>
          <w:tab w:val="num" w:pos="720"/>
        </w:tabs>
        <w:suppressAutoHyphens/>
        <w:autoSpaceDE/>
        <w:autoSpaceDN/>
        <w:adjustRightInd/>
        <w:spacing w:before="0"/>
        <w:ind w:left="720" w:hanging="720"/>
        <w:jc w:val="both"/>
        <w:rPr>
          <w:rFonts w:ascii="Arial" w:hAnsi="Arial"/>
          <w:color w:val="000080"/>
          <w:sz w:val="28"/>
          <w:szCs w:val="28"/>
        </w:rPr>
      </w:pPr>
      <w:r w:rsidRPr="00C70B5E">
        <w:rPr>
          <w:rFonts w:ascii="Arial" w:hAnsi="Arial"/>
          <w:color w:val="000080"/>
          <w:sz w:val="28"/>
          <w:szCs w:val="28"/>
        </w:rPr>
        <w:t>Pour un renouvellement :</w:t>
      </w:r>
    </w:p>
    <w:p w:rsidR="005743AE" w:rsidRDefault="005743AE" w:rsidP="005743AE">
      <w:pPr>
        <w:jc w:val="both"/>
      </w:pPr>
    </w:p>
    <w:p w:rsidR="005743AE" w:rsidRDefault="005743AE" w:rsidP="00A9464F">
      <w:pPr>
        <w:numPr>
          <w:ilvl w:val="0"/>
          <w:numId w:val="26"/>
        </w:numPr>
        <w:suppressAutoHyphens/>
        <w:autoSpaceDE/>
        <w:autoSpaceDN/>
        <w:adjustRightInd/>
        <w:spacing w:before="120"/>
        <w:ind w:left="714" w:hanging="357"/>
        <w:jc w:val="both"/>
        <w:rPr>
          <w:bCs/>
        </w:rPr>
      </w:pPr>
      <w:r>
        <w:t xml:space="preserve">Un exemplaire des statuts déposés ou approuvés de l’association, </w:t>
      </w:r>
      <w:r>
        <w:rPr>
          <w:b/>
        </w:rPr>
        <w:t xml:space="preserve">s’ils ont été modifiés depuis le dépôt d’une demande initiale. </w:t>
      </w:r>
      <w:r>
        <w:rPr>
          <w:bCs/>
        </w:rPr>
        <w:t xml:space="preserve">Si </w:t>
      </w:r>
      <w:r w:rsidR="001D3A1D">
        <w:rPr>
          <w:bCs/>
        </w:rPr>
        <w:t xml:space="preserve">cette modification a été déclarée à la Préfecture, </w:t>
      </w:r>
      <w:r>
        <w:rPr>
          <w:bCs/>
        </w:rPr>
        <w:t>l’association est enregistrée dans le RNA, ce n’est pas nécessaire ;</w:t>
      </w:r>
    </w:p>
    <w:p w:rsidR="005743AE" w:rsidRDefault="005743AE" w:rsidP="00A9464F">
      <w:pPr>
        <w:numPr>
          <w:ilvl w:val="0"/>
          <w:numId w:val="26"/>
        </w:numPr>
        <w:suppressAutoHyphens/>
        <w:autoSpaceDE/>
        <w:autoSpaceDN/>
        <w:adjustRightInd/>
        <w:spacing w:before="120"/>
        <w:ind w:left="714" w:hanging="357"/>
        <w:jc w:val="both"/>
      </w:pPr>
      <w:r>
        <w:t xml:space="preserve">La </w:t>
      </w:r>
      <w:r>
        <w:rPr>
          <w:b/>
        </w:rPr>
        <w:t>liste des personnes chargées de l’administration de l’association</w:t>
      </w:r>
      <w:r>
        <w:t xml:space="preserve"> régulièrement déclarée </w:t>
      </w:r>
      <w:r w:rsidRPr="006E25AE">
        <w:rPr>
          <w:b/>
        </w:rPr>
        <w:t>si elle a été modifiée</w:t>
      </w:r>
      <w:r>
        <w:t>. Ce n’est pas nécessaire si l’association est enregistrée dans le RNA.</w:t>
      </w:r>
    </w:p>
    <w:p w:rsidR="005743AE" w:rsidRDefault="005743AE" w:rsidP="00A9464F">
      <w:pPr>
        <w:numPr>
          <w:ilvl w:val="0"/>
          <w:numId w:val="26"/>
        </w:numPr>
        <w:suppressAutoHyphens/>
        <w:autoSpaceDE/>
        <w:autoSpaceDN/>
        <w:adjustRightInd/>
        <w:spacing w:before="120"/>
        <w:ind w:left="714" w:hanging="357"/>
        <w:jc w:val="both"/>
      </w:pPr>
      <w:r>
        <w:t xml:space="preserve">Un </w:t>
      </w:r>
      <w:r w:rsidRPr="0036737B">
        <w:rPr>
          <w:bCs/>
        </w:rPr>
        <w:t>relevé d’identité bancaire de l’association</w:t>
      </w:r>
      <w:r>
        <w:rPr>
          <w:b/>
          <w:bCs/>
        </w:rPr>
        <w:t xml:space="preserve"> s’il a changé</w:t>
      </w:r>
      <w:r>
        <w:t>, portant une adresse correspondant à celle du n°SIRET.</w:t>
      </w:r>
    </w:p>
    <w:p w:rsidR="005743AE" w:rsidRDefault="005743AE" w:rsidP="00A9464F">
      <w:pPr>
        <w:numPr>
          <w:ilvl w:val="0"/>
          <w:numId w:val="26"/>
        </w:numPr>
        <w:suppressAutoHyphens/>
        <w:autoSpaceDE/>
        <w:autoSpaceDN/>
        <w:adjustRightInd/>
        <w:spacing w:before="120"/>
        <w:ind w:left="714" w:hanging="357"/>
        <w:jc w:val="both"/>
      </w:pPr>
      <w:r>
        <w:t xml:space="preserve">Si le présent dossier n’est pas signé par le représentant légal de l’association, </w:t>
      </w:r>
      <w:r>
        <w:rPr>
          <w:b/>
        </w:rPr>
        <w:t xml:space="preserve">le pouvoir </w:t>
      </w:r>
      <w:r w:rsidR="0036737B">
        <w:rPr>
          <w:b/>
        </w:rPr>
        <w:t xml:space="preserve">de ce </w:t>
      </w:r>
      <w:r>
        <w:rPr>
          <w:b/>
        </w:rPr>
        <w:t>dernier au signataire</w:t>
      </w:r>
      <w:r>
        <w:t>.</w:t>
      </w:r>
    </w:p>
    <w:p w:rsidR="005743AE" w:rsidRDefault="005743AE" w:rsidP="00A9464F">
      <w:pPr>
        <w:numPr>
          <w:ilvl w:val="0"/>
          <w:numId w:val="26"/>
        </w:numPr>
        <w:suppressAutoHyphens/>
        <w:autoSpaceDE/>
        <w:autoSpaceDN/>
        <w:adjustRightInd/>
        <w:spacing w:before="120"/>
        <w:ind w:left="714" w:hanging="357"/>
        <w:jc w:val="both"/>
      </w:pPr>
      <w:r>
        <w:t xml:space="preserve">Le rapport du commissaire aux comptes pour les associations qui </w:t>
      </w:r>
      <w:r w:rsidR="0036737B">
        <w:t xml:space="preserve">en </w:t>
      </w:r>
      <w:r>
        <w:t>o</w:t>
      </w:r>
      <w:r w:rsidR="0036737B">
        <w:t>nt désigné un, notamment celles q</w:t>
      </w:r>
      <w:r>
        <w:t>ui on</w:t>
      </w:r>
      <w:r w:rsidR="006E25AE">
        <w:t xml:space="preserve">t reçu annuellement plus de 153 </w:t>
      </w:r>
      <w:r>
        <w:t>000 euros de dons ou de subventions.</w:t>
      </w:r>
    </w:p>
    <w:p w:rsidR="005743AE" w:rsidRDefault="005743AE" w:rsidP="00A9464F">
      <w:pPr>
        <w:numPr>
          <w:ilvl w:val="0"/>
          <w:numId w:val="26"/>
        </w:numPr>
        <w:suppressAutoHyphens/>
        <w:autoSpaceDE/>
        <w:autoSpaceDN/>
        <w:adjustRightInd/>
        <w:spacing w:before="120"/>
        <w:ind w:left="714" w:hanging="357"/>
        <w:jc w:val="both"/>
      </w:pPr>
      <w:r>
        <w:t>Le cas échéant, la référence de la publication sur le site Internet des JO des documents ci-dessus. En ce cas, il n’est pas nécessaire de les joindre.</w:t>
      </w:r>
    </w:p>
    <w:p w:rsidR="005743AE" w:rsidRDefault="005743AE" w:rsidP="00A9464F">
      <w:pPr>
        <w:numPr>
          <w:ilvl w:val="0"/>
          <w:numId w:val="26"/>
        </w:numPr>
        <w:suppressAutoHyphens/>
        <w:autoSpaceDE/>
        <w:autoSpaceDN/>
        <w:adjustRightInd/>
        <w:spacing w:before="120"/>
        <w:ind w:left="714" w:hanging="357"/>
        <w:jc w:val="both"/>
      </w:pPr>
      <w:r>
        <w:t>Le plus réc</w:t>
      </w:r>
      <w:r w:rsidR="0036737B">
        <w:t>ent rapport d’activité approuvé, s’il n’a pas déjà été remis à la même autorité publique.</w:t>
      </w:r>
    </w:p>
    <w:p w:rsidR="005743AE" w:rsidRDefault="005743AE" w:rsidP="005743AE">
      <w:pPr>
        <w:widowControl/>
        <w:spacing w:after="200" w:line="276" w:lineRule="auto"/>
      </w:pPr>
    </w:p>
    <w:p w:rsidR="005743AE" w:rsidRDefault="005743AE" w:rsidP="005743AE">
      <w:pPr>
        <w:widowControl/>
        <w:spacing w:after="200" w:line="276" w:lineRule="auto"/>
      </w:pPr>
    </w:p>
    <w:p w:rsidR="005743AE" w:rsidRDefault="005743AE" w:rsidP="005743AE">
      <w:pPr>
        <w:widowControl/>
        <w:autoSpaceDE/>
        <w:autoSpaceDN/>
        <w:adjustRightInd/>
        <w:spacing w:after="200" w:line="276" w:lineRule="auto"/>
        <w:rPr>
          <w:b/>
          <w:bCs/>
        </w:rPr>
      </w:pPr>
      <w:r>
        <w:rPr>
          <w:b/>
          <w:bCs/>
        </w:rPr>
        <w:br w:type="page"/>
      </w:r>
    </w:p>
    <w:tbl>
      <w:tblPr>
        <w:tblW w:w="9790" w:type="dxa"/>
        <w:shd w:val="clear" w:color="auto" w:fill="FFC000"/>
        <w:tblLayout w:type="fixed"/>
        <w:tblCellMar>
          <w:left w:w="70" w:type="dxa"/>
          <w:right w:w="70" w:type="dxa"/>
        </w:tblCellMar>
        <w:tblLook w:val="0000" w:firstRow="0" w:lastRow="0" w:firstColumn="0" w:lastColumn="0" w:noHBand="0" w:noVBand="0"/>
      </w:tblPr>
      <w:tblGrid>
        <w:gridCol w:w="9790"/>
      </w:tblGrid>
      <w:tr w:rsidR="005743AE" w:rsidTr="005743AE">
        <w:tc>
          <w:tcPr>
            <w:tcW w:w="9790" w:type="dxa"/>
            <w:shd w:val="clear" w:color="auto" w:fill="FFC000"/>
          </w:tcPr>
          <w:p w:rsidR="005743AE" w:rsidRDefault="005743AE" w:rsidP="00B83F7E">
            <w:pPr>
              <w:pStyle w:val="Titre"/>
              <w:jc w:val="left"/>
              <w:rPr>
                <w:rFonts w:ascii="Arial Narrow" w:hAnsi="Arial Narrow"/>
                <w:b w:val="0"/>
                <w:color w:val="000080"/>
                <w:sz w:val="56"/>
              </w:rPr>
            </w:pPr>
            <w:r w:rsidRPr="00AB603E">
              <w:rPr>
                <w:rFonts w:ascii="Arial" w:hAnsi="Arial"/>
                <w:color w:val="FFFFCC"/>
                <w:sz w:val="96"/>
              </w:rPr>
              <w:lastRenderedPageBreak/>
              <w:t>1</w:t>
            </w:r>
            <w:r w:rsidRPr="00AB603E">
              <w:rPr>
                <w:rFonts w:ascii="Arial" w:hAnsi="Arial"/>
                <w:color w:val="FFFFCC"/>
                <w:sz w:val="72"/>
              </w:rPr>
              <w:t>-1.</w:t>
            </w:r>
            <w:r w:rsidRPr="00AB603E">
              <w:rPr>
                <w:rFonts w:ascii="Arial" w:hAnsi="Arial"/>
                <w:color w:val="EEECE1" w:themeColor="background2"/>
                <w:sz w:val="72"/>
              </w:rPr>
              <w:t xml:space="preserve"> </w:t>
            </w:r>
            <w:r w:rsidRPr="002B7473">
              <w:rPr>
                <w:rFonts w:ascii="Arial" w:hAnsi="Arial" w:cs="Arial"/>
                <w:b w:val="0"/>
                <w:color w:val="000080"/>
                <w:sz w:val="56"/>
              </w:rPr>
              <w:t xml:space="preserve">Présentation de </w:t>
            </w:r>
            <w:r w:rsidR="00B83F7E" w:rsidRPr="002B7473">
              <w:rPr>
                <w:rFonts w:ascii="Arial" w:hAnsi="Arial" w:cs="Arial"/>
                <w:b w:val="0"/>
                <w:color w:val="000080"/>
                <w:sz w:val="56"/>
              </w:rPr>
              <w:t>l’</w:t>
            </w:r>
            <w:r w:rsidRPr="002B7473">
              <w:rPr>
                <w:rFonts w:ascii="Arial" w:hAnsi="Arial" w:cs="Arial"/>
                <w:b w:val="0"/>
                <w:color w:val="000080"/>
                <w:sz w:val="56"/>
              </w:rPr>
              <w:t>association</w:t>
            </w:r>
          </w:p>
        </w:tc>
      </w:tr>
    </w:tbl>
    <w:p w:rsidR="005743AE" w:rsidRDefault="005743AE" w:rsidP="005743AE">
      <w:pPr>
        <w:pStyle w:val="En-tte"/>
        <w:tabs>
          <w:tab w:val="clear" w:pos="4536"/>
          <w:tab w:val="clear" w:pos="9072"/>
        </w:tabs>
        <w:rPr>
          <w:sz w:val="22"/>
        </w:rPr>
      </w:pPr>
    </w:p>
    <w:p w:rsidR="005743AE" w:rsidRPr="00356DD1" w:rsidRDefault="00B83F7E" w:rsidP="00B83F7E">
      <w:pPr>
        <w:pStyle w:val="Titre5"/>
        <w:keepLines w:val="0"/>
        <w:suppressAutoHyphens/>
        <w:autoSpaceDE/>
        <w:autoSpaceDN/>
        <w:adjustRightInd/>
        <w:spacing w:before="0"/>
        <w:rPr>
          <w:rFonts w:ascii="Arial" w:hAnsi="Arial"/>
          <w:b/>
          <w:color w:val="002060"/>
        </w:rPr>
      </w:pPr>
      <w:r w:rsidRPr="00356DD1">
        <w:rPr>
          <w:rFonts w:ascii="Arial" w:hAnsi="Arial"/>
          <w:b/>
          <w:color w:val="002060"/>
        </w:rPr>
        <w:t>I</w:t>
      </w:r>
      <w:r w:rsidR="00356DD1" w:rsidRPr="00356DD1">
        <w:rPr>
          <w:rFonts w:ascii="Arial" w:hAnsi="Arial"/>
          <w:b/>
          <w:color w:val="002060"/>
        </w:rPr>
        <w:t>.</w:t>
      </w:r>
      <w:r w:rsidRPr="00356DD1">
        <w:rPr>
          <w:rFonts w:ascii="Arial" w:hAnsi="Arial"/>
          <w:b/>
          <w:color w:val="002060"/>
        </w:rPr>
        <w:t xml:space="preserve"> </w:t>
      </w:r>
      <w:r w:rsidR="005743AE" w:rsidRPr="00356DD1">
        <w:rPr>
          <w:rFonts w:ascii="Arial" w:hAnsi="Arial"/>
          <w:b/>
          <w:color w:val="002060"/>
        </w:rPr>
        <w:t xml:space="preserve">Identification </w:t>
      </w:r>
    </w:p>
    <w:p w:rsidR="005743AE" w:rsidRDefault="005743AE" w:rsidP="005743AE">
      <w:pPr>
        <w:pStyle w:val="En-tte"/>
        <w:tabs>
          <w:tab w:val="clear" w:pos="4536"/>
          <w:tab w:val="clear" w:pos="9072"/>
        </w:tabs>
        <w:rPr>
          <w:sz w:val="22"/>
        </w:rPr>
      </w:pPr>
    </w:p>
    <w:p w:rsidR="005743AE" w:rsidRDefault="005743AE" w:rsidP="005743AE">
      <w:pPr>
        <w:tabs>
          <w:tab w:val="right" w:leader="dot" w:pos="9498"/>
        </w:tabs>
        <w:spacing w:after="100"/>
        <w:ind w:right="-442"/>
      </w:pPr>
      <w:r>
        <w:t>Nom :</w:t>
      </w:r>
      <w:r>
        <w:tab/>
      </w:r>
    </w:p>
    <w:p w:rsidR="005743AE" w:rsidRDefault="005743AE" w:rsidP="005743AE">
      <w:pPr>
        <w:tabs>
          <w:tab w:val="right" w:leader="dot" w:pos="9498"/>
        </w:tabs>
        <w:spacing w:after="100"/>
        <w:ind w:right="-442"/>
      </w:pPr>
      <w:r>
        <w:t xml:space="preserve">Sigle : </w:t>
      </w:r>
      <w:r>
        <w:tab/>
      </w:r>
    </w:p>
    <w:p w:rsidR="005743AE" w:rsidRPr="007F3B2E" w:rsidRDefault="005743AE" w:rsidP="008F73D9">
      <w:pPr>
        <w:tabs>
          <w:tab w:val="right" w:leader="dot" w:pos="9498"/>
        </w:tabs>
        <w:spacing w:after="100"/>
        <w:ind w:right="-442"/>
        <w:rPr>
          <w:b/>
          <w:color w:val="C00000"/>
          <w:sz w:val="28"/>
          <w:szCs w:val="28"/>
        </w:rPr>
      </w:pPr>
      <w:r>
        <w:t xml:space="preserve">Objet : </w:t>
      </w:r>
      <w:r w:rsidR="00356DD1">
        <w:tab/>
      </w:r>
    </w:p>
    <w:p w:rsidR="00B83F7E" w:rsidRDefault="00356DD1" w:rsidP="00B83F7E">
      <w:pPr>
        <w:tabs>
          <w:tab w:val="right" w:leader="dot" w:pos="9498"/>
        </w:tabs>
        <w:spacing w:after="120"/>
        <w:jc w:val="both"/>
        <w:rPr>
          <w:rtl/>
        </w:rPr>
      </w:pPr>
      <w:r>
        <w:t xml:space="preserve">Numéro Siret : </w:t>
      </w:r>
      <w:r>
        <w:rPr>
          <w:rtl/>
        </w:rPr>
        <w:t>׀__׀__׀__׀__׀__׀__׀__׀__׀__׀__</w:t>
      </w:r>
      <w:r w:rsidR="00B83F7E">
        <w:rPr>
          <w:rtl/>
        </w:rPr>
        <w:t>׀__׀__׀__׀__׀_</w:t>
      </w:r>
      <w:r>
        <w:rPr>
          <w:rtl/>
        </w:rPr>
        <w:t>_</w:t>
      </w:r>
      <w:r w:rsidRPr="00356DD1">
        <w:rPr>
          <w:rtl/>
        </w:rPr>
        <w:t xml:space="preserve"> </w:t>
      </w:r>
      <w:r>
        <w:rPr>
          <w:rtl/>
        </w:rPr>
        <w:t>׀__׀__׀__׀__׀</w:t>
      </w:r>
    </w:p>
    <w:p w:rsidR="00B83F7E" w:rsidRDefault="00B83F7E" w:rsidP="00B83F7E">
      <w:pPr>
        <w:tabs>
          <w:tab w:val="right" w:leader="dot" w:pos="9498"/>
        </w:tabs>
        <w:spacing w:after="120"/>
        <w:ind w:right="-428"/>
        <w:rPr>
          <w:rtl/>
        </w:rPr>
      </w:pPr>
      <w:r>
        <w:t xml:space="preserve">Numéro RNA délivré lors de toute déclaration (création ou modification) en préfecture : </w:t>
      </w:r>
      <w:r w:rsidR="00356DD1">
        <w:rPr>
          <w:rtl/>
        </w:rPr>
        <w:t>׀__׀__׀__׀__׀__׀__׀__׀__׀__׀__׀__׀__׀__׀__׀__</w:t>
      </w:r>
      <w:r w:rsidR="00356DD1" w:rsidRPr="00356DD1">
        <w:rPr>
          <w:rtl/>
        </w:rPr>
        <w:t xml:space="preserve"> </w:t>
      </w:r>
      <w:r w:rsidR="00356DD1">
        <w:rPr>
          <w:rtl/>
        </w:rPr>
        <w:t>׀__׀__׀__׀__׀</w:t>
      </w:r>
    </w:p>
    <w:p w:rsidR="00B83F7E" w:rsidRDefault="00B83F7E" w:rsidP="00B83F7E">
      <w:pPr>
        <w:tabs>
          <w:tab w:val="right" w:leader="dot" w:pos="9498"/>
        </w:tabs>
        <w:spacing w:after="120"/>
        <w:jc w:val="both"/>
      </w:pPr>
      <w:r>
        <w:t>(si vous ne disposez pas de ces numéros, voir p.2)</w:t>
      </w:r>
    </w:p>
    <w:p w:rsidR="00B83F7E" w:rsidRDefault="00B83F7E" w:rsidP="00B83F7E">
      <w:pPr>
        <w:tabs>
          <w:tab w:val="right" w:leader="dot" w:pos="9498"/>
        </w:tabs>
        <w:spacing w:after="120"/>
        <w:jc w:val="both"/>
        <w:rPr>
          <w:rtl/>
        </w:rPr>
      </w:pPr>
      <w:r>
        <w:t xml:space="preserve">Date de publication de la création au Journal Officiel : </w:t>
      </w:r>
      <w:r w:rsidR="00356DD1">
        <w:rPr>
          <w:rtl/>
        </w:rPr>
        <w:t>׀__׀__׀__׀__׀__׀__׀__</w:t>
      </w:r>
      <w:r w:rsidR="00356DD1" w:rsidRPr="00356DD1">
        <w:rPr>
          <w:rtl/>
        </w:rPr>
        <w:t xml:space="preserve"> </w:t>
      </w:r>
      <w:r w:rsidR="00356DD1">
        <w:rPr>
          <w:rtl/>
        </w:rPr>
        <w:t>׀__׀__׀__</w:t>
      </w:r>
      <w:r>
        <w:rPr>
          <w:rtl/>
        </w:rPr>
        <w:t>׀</w:t>
      </w:r>
    </w:p>
    <w:p w:rsidR="00B83F7E" w:rsidRPr="00FC5FE3" w:rsidRDefault="00B83F7E" w:rsidP="005743AE">
      <w:pPr>
        <w:tabs>
          <w:tab w:val="right" w:leader="dot" w:pos="9498"/>
        </w:tabs>
        <w:spacing w:after="100"/>
        <w:ind w:right="-442"/>
      </w:pPr>
      <w:r>
        <w:t xml:space="preserve">Pour une association régie par le code civil local (Alsace-Moselle), date de publication de l’inscription au registre des associations </w:t>
      </w:r>
      <w:r>
        <w:rPr>
          <w:rtl/>
        </w:rPr>
        <w:t>׀__׀__׀__׀__׀__׀__׀</w:t>
      </w:r>
    </w:p>
    <w:p w:rsidR="00B83F7E" w:rsidRDefault="00B83F7E" w:rsidP="00B83F7E">
      <w:pPr>
        <w:tabs>
          <w:tab w:val="right" w:leader="dot" w:pos="9498"/>
        </w:tabs>
        <w:spacing w:after="100"/>
        <w:ind w:right="-442"/>
      </w:pPr>
      <w:r>
        <w:rPr>
          <w:b/>
          <w:bCs/>
        </w:rPr>
        <w:t>Activités principales réalisées : </w:t>
      </w:r>
      <w:r>
        <w:tab/>
      </w:r>
    </w:p>
    <w:p w:rsidR="00356DD1" w:rsidRDefault="00356DD1" w:rsidP="00356DD1">
      <w:pPr>
        <w:tabs>
          <w:tab w:val="right" w:leader="dot" w:pos="9498"/>
        </w:tabs>
        <w:spacing w:after="100"/>
        <w:ind w:right="-428"/>
        <w:jc w:val="both"/>
        <w:rPr>
          <w:iCs/>
        </w:rPr>
      </w:pPr>
      <w:r>
        <w:rPr>
          <w:iCs/>
        </w:rPr>
        <w:t>……………………………………………………………………………………………………………………………..</w:t>
      </w:r>
    </w:p>
    <w:p w:rsidR="005743AE" w:rsidRDefault="005743AE" w:rsidP="005743AE">
      <w:pPr>
        <w:tabs>
          <w:tab w:val="right" w:leader="dot" w:pos="9498"/>
        </w:tabs>
        <w:spacing w:after="100"/>
        <w:ind w:right="-442"/>
      </w:pPr>
      <w:r>
        <w:t>Adresse d</w:t>
      </w:r>
      <w:r w:rsidR="00B83F7E">
        <w:t>u</w:t>
      </w:r>
      <w:r>
        <w:t xml:space="preserve"> siège social : </w:t>
      </w:r>
      <w:r w:rsidR="00356DD1">
        <w:t>….</w:t>
      </w:r>
      <w:r>
        <w:tab/>
      </w:r>
    </w:p>
    <w:p w:rsidR="005743AE" w:rsidRDefault="005743AE" w:rsidP="005743AE">
      <w:pPr>
        <w:tabs>
          <w:tab w:val="left" w:leader="dot" w:pos="4320"/>
          <w:tab w:val="right" w:leader="dot" w:pos="9498"/>
        </w:tabs>
        <w:spacing w:after="100"/>
        <w:ind w:right="-442"/>
      </w:pPr>
      <w:r>
        <w:t>Code postal :</w:t>
      </w:r>
      <w:r>
        <w:tab/>
        <w:t>Commune :</w:t>
      </w:r>
      <w:r>
        <w:tab/>
      </w:r>
    </w:p>
    <w:p w:rsidR="005743AE" w:rsidRDefault="005743AE" w:rsidP="005743AE">
      <w:pPr>
        <w:tabs>
          <w:tab w:val="left" w:leader="dot" w:pos="4320"/>
          <w:tab w:val="right" w:leader="dot" w:pos="9498"/>
        </w:tabs>
        <w:spacing w:after="100"/>
        <w:ind w:right="-442"/>
      </w:pPr>
      <w:r>
        <w:t>Téléphone :</w:t>
      </w:r>
      <w:r>
        <w:tab/>
        <w:t>Télécopie :</w:t>
      </w:r>
      <w:r>
        <w:tab/>
      </w:r>
    </w:p>
    <w:p w:rsidR="00B83F7E" w:rsidRDefault="005743AE" w:rsidP="005743AE">
      <w:pPr>
        <w:tabs>
          <w:tab w:val="right" w:leader="dot" w:pos="9498"/>
        </w:tabs>
        <w:spacing w:after="100"/>
        <w:ind w:right="-442"/>
      </w:pPr>
      <w:r>
        <w:t>Courriel :</w:t>
      </w:r>
      <w:r>
        <w:tab/>
      </w:r>
    </w:p>
    <w:p w:rsidR="005743AE" w:rsidRDefault="00B83F7E" w:rsidP="005743AE">
      <w:pPr>
        <w:tabs>
          <w:tab w:val="right" w:leader="dot" w:pos="9498"/>
        </w:tabs>
        <w:spacing w:after="100"/>
        <w:ind w:right="-442"/>
      </w:pPr>
      <w:r>
        <w:t>S</w:t>
      </w:r>
      <w:r w:rsidR="005743AE">
        <w:t>ite internet :</w:t>
      </w:r>
      <w:r w:rsidR="005743AE">
        <w:tab/>
      </w:r>
    </w:p>
    <w:p w:rsidR="005743AE" w:rsidRDefault="005743AE" w:rsidP="005743AE">
      <w:pPr>
        <w:tabs>
          <w:tab w:val="right" w:leader="dot" w:pos="9498"/>
        </w:tabs>
        <w:spacing w:after="100"/>
        <w:ind w:right="-442"/>
      </w:pPr>
      <w:r>
        <w:t xml:space="preserve">Adresse de correspondance, si différente du siège : </w:t>
      </w:r>
      <w:r>
        <w:tab/>
      </w:r>
    </w:p>
    <w:p w:rsidR="005743AE" w:rsidRDefault="005743AE" w:rsidP="005743AE">
      <w:pPr>
        <w:tabs>
          <w:tab w:val="right" w:leader="dot" w:pos="3969"/>
          <w:tab w:val="right" w:leader="dot" w:pos="9498"/>
        </w:tabs>
        <w:spacing w:after="100"/>
        <w:ind w:right="-442"/>
      </w:pPr>
      <w:r>
        <w:t xml:space="preserve">Code postal : </w:t>
      </w:r>
      <w:r>
        <w:tab/>
        <w:t xml:space="preserve">Commune : </w:t>
      </w:r>
      <w:r>
        <w:tab/>
      </w:r>
    </w:p>
    <w:p w:rsidR="00356DD1" w:rsidRDefault="005743AE" w:rsidP="005743AE">
      <w:pPr>
        <w:tabs>
          <w:tab w:val="left" w:pos="4820"/>
          <w:tab w:val="left" w:pos="6804"/>
          <w:tab w:val="left" w:pos="8222"/>
        </w:tabs>
        <w:spacing w:after="100"/>
        <w:ind w:right="-442"/>
      </w:pPr>
      <w:r>
        <w:t xml:space="preserve">L’association est-elle (cocher la case) : </w:t>
      </w:r>
      <w:r w:rsidR="00356DD1">
        <w:tab/>
      </w:r>
      <w:r>
        <w:t xml:space="preserve">nationale </w:t>
      </w:r>
      <w:r w:rsidR="00DE497A">
        <w:rPr>
          <w:rFonts w:ascii="Times New Roman" w:hAnsi="Times New Roman"/>
          <w:sz w:val="18"/>
        </w:rPr>
        <w:fldChar w:fldCharType="begin">
          <w:ffData>
            <w:name w:val=""/>
            <w:enabled/>
            <w:calcOnExit w:val="0"/>
            <w:checkBox>
              <w:sizeAuto/>
              <w:default w:val="0"/>
              <w:checked w:val="0"/>
            </w:checkBox>
          </w:ffData>
        </w:fldChar>
      </w:r>
      <w:r>
        <w:instrText xml:space="preserve"> FORMCHECKBOX </w:instrText>
      </w:r>
      <w:r w:rsidR="00DE497A">
        <w:rPr>
          <w:rFonts w:ascii="Times New Roman" w:hAnsi="Times New Roman"/>
          <w:sz w:val="18"/>
        </w:rPr>
      </w:r>
      <w:r w:rsidR="00DE497A">
        <w:rPr>
          <w:rFonts w:ascii="Times New Roman" w:hAnsi="Times New Roman"/>
          <w:sz w:val="18"/>
        </w:rPr>
        <w:fldChar w:fldCharType="end"/>
      </w:r>
      <w:r>
        <w:t xml:space="preserve"> </w:t>
      </w:r>
      <w:r>
        <w:tab/>
        <w:t xml:space="preserve">départementale </w:t>
      </w:r>
      <w:r w:rsidR="00DE497A">
        <w:rPr>
          <w:rFonts w:ascii="Times New Roman" w:hAnsi="Times New Roman"/>
          <w:sz w:val="18"/>
        </w:rPr>
        <w:fldChar w:fldCharType="begin">
          <w:ffData>
            <w:name w:val="CheckBox"/>
            <w:enabled/>
            <w:calcOnExit w:val="0"/>
            <w:checkBox>
              <w:sizeAuto/>
              <w:default w:val="0"/>
              <w:checked w:val="0"/>
            </w:checkBox>
          </w:ffData>
        </w:fldChar>
      </w:r>
      <w:r>
        <w:instrText xml:space="preserve"> FORMCHECKBOX </w:instrText>
      </w:r>
      <w:r w:rsidR="00DE497A">
        <w:rPr>
          <w:rFonts w:ascii="Times New Roman" w:hAnsi="Times New Roman"/>
          <w:sz w:val="18"/>
        </w:rPr>
      </w:r>
      <w:r w:rsidR="00DE497A">
        <w:rPr>
          <w:rFonts w:ascii="Times New Roman" w:hAnsi="Times New Roman"/>
          <w:sz w:val="18"/>
        </w:rPr>
        <w:fldChar w:fldCharType="end"/>
      </w:r>
      <w:r>
        <w:tab/>
      </w:r>
    </w:p>
    <w:p w:rsidR="005743AE" w:rsidRDefault="00356DD1" w:rsidP="005743AE">
      <w:pPr>
        <w:tabs>
          <w:tab w:val="left" w:pos="4820"/>
          <w:tab w:val="left" w:pos="6804"/>
          <w:tab w:val="left" w:pos="8222"/>
        </w:tabs>
        <w:spacing w:after="100"/>
        <w:ind w:right="-442"/>
        <w:rPr>
          <w:sz w:val="12"/>
        </w:rPr>
      </w:pPr>
      <w:r>
        <w:tab/>
        <w:t>r</w:t>
      </w:r>
      <w:r w:rsidR="005743AE">
        <w:t xml:space="preserve">égionale </w:t>
      </w:r>
      <w:r w:rsidR="00DE497A">
        <w:rPr>
          <w:rFonts w:ascii="Times New Roman" w:hAnsi="Times New Roman"/>
          <w:sz w:val="18"/>
        </w:rPr>
        <w:fldChar w:fldCharType="begin">
          <w:ffData>
            <w:name w:val=""/>
            <w:enabled/>
            <w:calcOnExit w:val="0"/>
            <w:checkBox>
              <w:sizeAuto/>
              <w:default w:val="0"/>
              <w:checked w:val="0"/>
            </w:checkBox>
          </w:ffData>
        </w:fldChar>
      </w:r>
      <w:r>
        <w:instrText xml:space="preserve"> FORMCHECKBOX </w:instrText>
      </w:r>
      <w:r w:rsidR="00DE497A">
        <w:rPr>
          <w:rFonts w:ascii="Times New Roman" w:hAnsi="Times New Roman"/>
          <w:sz w:val="18"/>
        </w:rPr>
      </w:r>
      <w:r w:rsidR="00DE497A">
        <w:rPr>
          <w:rFonts w:ascii="Times New Roman" w:hAnsi="Times New Roman"/>
          <w:sz w:val="18"/>
        </w:rPr>
        <w:fldChar w:fldCharType="end"/>
      </w:r>
      <w:r w:rsidR="005743AE">
        <w:tab/>
        <w:t xml:space="preserve">locale </w:t>
      </w:r>
      <w:r w:rsidR="00DE497A">
        <w:rPr>
          <w:rFonts w:ascii="Times New Roman" w:hAnsi="Times New Roman"/>
          <w:sz w:val="18"/>
        </w:rPr>
        <w:fldChar w:fldCharType="begin">
          <w:ffData>
            <w:name w:val="CheckBox"/>
            <w:enabled/>
            <w:calcOnExit w:val="0"/>
            <w:checkBox>
              <w:sizeAuto/>
              <w:default w:val="0"/>
              <w:checked w:val="0"/>
            </w:checkBox>
          </w:ffData>
        </w:fldChar>
      </w:r>
      <w:r w:rsidR="005743AE">
        <w:instrText xml:space="preserve"> FORMCHECKBOX </w:instrText>
      </w:r>
      <w:r w:rsidR="00DE497A">
        <w:rPr>
          <w:rFonts w:ascii="Times New Roman" w:hAnsi="Times New Roman"/>
          <w:sz w:val="18"/>
        </w:rPr>
      </w:r>
      <w:r w:rsidR="00DE497A">
        <w:rPr>
          <w:rFonts w:ascii="Times New Roman" w:hAnsi="Times New Roman"/>
          <w:sz w:val="18"/>
        </w:rPr>
        <w:fldChar w:fldCharType="end"/>
      </w:r>
    </w:p>
    <w:p w:rsidR="005743AE" w:rsidRDefault="005743AE" w:rsidP="005743AE">
      <w:pPr>
        <w:tabs>
          <w:tab w:val="right" w:leader="dot" w:pos="9498"/>
        </w:tabs>
        <w:spacing w:after="100"/>
        <w:ind w:right="-428"/>
        <w:jc w:val="both"/>
        <w:rPr>
          <w:iCs/>
        </w:rPr>
      </w:pPr>
      <w:r w:rsidRPr="008F73D9">
        <w:rPr>
          <w:bCs/>
        </w:rPr>
        <w:t>Union, fédération ou réseau auquel est affiliée votre association</w:t>
      </w:r>
      <w:r>
        <w:t xml:space="preserve"> </w:t>
      </w:r>
      <w:r>
        <w:rPr>
          <w:i/>
        </w:rPr>
        <w:t>(indiquer le nom complet, ne pas utiliser de sigle) </w:t>
      </w:r>
      <w:r>
        <w:rPr>
          <w:iCs/>
        </w:rPr>
        <w:t xml:space="preserve">: </w:t>
      </w:r>
    </w:p>
    <w:p w:rsidR="00356DD1" w:rsidRDefault="00356DD1" w:rsidP="005743AE">
      <w:pPr>
        <w:tabs>
          <w:tab w:val="right" w:leader="dot" w:pos="9498"/>
        </w:tabs>
        <w:spacing w:after="100"/>
        <w:ind w:right="-428"/>
        <w:jc w:val="both"/>
        <w:rPr>
          <w:iCs/>
        </w:rPr>
      </w:pPr>
      <w:r>
        <w:rPr>
          <w:iCs/>
        </w:rPr>
        <w:t>……………………………………………………………………………………………………………………………..</w:t>
      </w:r>
    </w:p>
    <w:p w:rsidR="00356DD1" w:rsidRDefault="00356DD1" w:rsidP="005743AE">
      <w:pPr>
        <w:tabs>
          <w:tab w:val="right" w:leader="dot" w:pos="9498"/>
        </w:tabs>
        <w:spacing w:after="100"/>
        <w:ind w:right="-428"/>
        <w:jc w:val="both"/>
        <w:rPr>
          <w:iCs/>
        </w:rPr>
      </w:pPr>
      <w:r>
        <w:rPr>
          <w:iCs/>
        </w:rPr>
        <w:t>……………………………………………………………………………………………………………………………..</w:t>
      </w:r>
    </w:p>
    <w:p w:rsidR="005743AE" w:rsidRDefault="005743AE" w:rsidP="005743AE">
      <w:pPr>
        <w:tabs>
          <w:tab w:val="right" w:leader="dot" w:pos="5529"/>
        </w:tabs>
        <w:ind w:left="3544" w:right="-442" w:hanging="3544"/>
      </w:pPr>
      <w:r>
        <w:t xml:space="preserve">Votre association a-t-elle des adhérents personnes morales : non </w:t>
      </w:r>
      <w:r w:rsidR="00DE497A">
        <w:rPr>
          <w:rFonts w:ascii="Times New Roman" w:hAnsi="Times New Roman"/>
          <w:sz w:val="18"/>
        </w:rPr>
        <w:fldChar w:fldCharType="begin">
          <w:ffData>
            <w:name w:val="CheckBox"/>
            <w:enabled/>
            <w:calcOnExit w:val="0"/>
            <w:checkBox>
              <w:sizeAuto/>
              <w:default w:val="0"/>
              <w:checked w:val="0"/>
            </w:checkBox>
          </w:ffData>
        </w:fldChar>
      </w:r>
      <w:r w:rsidR="00356DD1">
        <w:instrText xml:space="preserve"> FORMCHECKBOX </w:instrText>
      </w:r>
      <w:r w:rsidR="00DE497A">
        <w:rPr>
          <w:rFonts w:ascii="Times New Roman" w:hAnsi="Times New Roman"/>
          <w:sz w:val="18"/>
        </w:rPr>
      </w:r>
      <w:r w:rsidR="00DE497A">
        <w:rPr>
          <w:rFonts w:ascii="Times New Roman" w:hAnsi="Times New Roman"/>
          <w:sz w:val="18"/>
        </w:rPr>
        <w:fldChar w:fldCharType="end"/>
      </w:r>
      <w:r>
        <w:t xml:space="preserve">oui </w:t>
      </w:r>
      <w:r w:rsidR="00DE497A">
        <w:rPr>
          <w:rFonts w:ascii="Times New Roman" w:hAnsi="Times New Roman"/>
          <w:sz w:val="18"/>
        </w:rPr>
        <w:fldChar w:fldCharType="begin">
          <w:ffData>
            <w:name w:val="CheckBox"/>
            <w:enabled/>
            <w:calcOnExit w:val="0"/>
            <w:checkBox>
              <w:sizeAuto/>
              <w:default w:val="0"/>
              <w:checked w:val="0"/>
            </w:checkBox>
          </w:ffData>
        </w:fldChar>
      </w:r>
      <w:r>
        <w:instrText xml:space="preserve"> FORMCHECKBOX </w:instrText>
      </w:r>
      <w:r w:rsidR="00DE497A">
        <w:rPr>
          <w:rFonts w:ascii="Times New Roman" w:hAnsi="Times New Roman"/>
          <w:sz w:val="18"/>
        </w:rPr>
      </w:r>
      <w:r w:rsidR="00DE497A">
        <w:rPr>
          <w:rFonts w:ascii="Times New Roman" w:hAnsi="Times New Roman"/>
          <w:sz w:val="18"/>
        </w:rPr>
        <w:fldChar w:fldCharType="end"/>
      </w:r>
      <w:r>
        <w:t xml:space="preserve"> lesquelles ?</w:t>
      </w:r>
    </w:p>
    <w:p w:rsidR="005743AE" w:rsidRPr="006E25AE" w:rsidRDefault="008F73D9" w:rsidP="005743AE">
      <w:pPr>
        <w:pStyle w:val="Titre5"/>
        <w:ind w:right="-428"/>
        <w:jc w:val="both"/>
        <w:rPr>
          <w:rFonts w:ascii="Arial" w:hAnsi="Arial" w:cs="Arial"/>
          <w:b/>
          <w:bCs/>
          <w:color w:val="000000" w:themeColor="text1"/>
        </w:rPr>
      </w:pPr>
      <w:r w:rsidRPr="006E25AE">
        <w:rPr>
          <w:rFonts w:ascii="Arial" w:hAnsi="Arial" w:cs="Arial"/>
          <w:b/>
          <w:color w:val="000000" w:themeColor="text1"/>
        </w:rPr>
        <w:t>Identification du représentant</w:t>
      </w:r>
      <w:r w:rsidR="005743AE" w:rsidRPr="006E25AE">
        <w:rPr>
          <w:rFonts w:ascii="Arial" w:hAnsi="Arial" w:cs="Arial"/>
          <w:b/>
          <w:color w:val="000000" w:themeColor="text1"/>
        </w:rPr>
        <w:t xml:space="preserve"> </w:t>
      </w:r>
      <w:r w:rsidRPr="006E25AE">
        <w:rPr>
          <w:rFonts w:ascii="Arial" w:hAnsi="Arial" w:cs="Arial"/>
          <w:b/>
          <w:color w:val="000000" w:themeColor="text1"/>
        </w:rPr>
        <w:t>légal</w:t>
      </w:r>
      <w:r w:rsidRPr="006E25AE">
        <w:rPr>
          <w:rFonts w:ascii="Arial" w:hAnsi="Arial" w:cs="Arial"/>
          <w:color w:val="000000" w:themeColor="text1"/>
        </w:rPr>
        <w:t xml:space="preserve"> (président/e</w:t>
      </w:r>
      <w:r w:rsidR="005743AE" w:rsidRPr="006E25AE">
        <w:rPr>
          <w:rFonts w:ascii="Arial" w:hAnsi="Arial" w:cs="Arial"/>
          <w:color w:val="000000" w:themeColor="text1"/>
        </w:rPr>
        <w:t xml:space="preserve"> ou autre personne désignée par les statuts)</w:t>
      </w:r>
    </w:p>
    <w:p w:rsidR="006E25AE" w:rsidRDefault="006E25AE" w:rsidP="005743AE">
      <w:pPr>
        <w:tabs>
          <w:tab w:val="left" w:leader="dot" w:pos="4320"/>
          <w:tab w:val="right" w:leader="dot" w:pos="9498"/>
        </w:tabs>
        <w:ind w:right="-1"/>
      </w:pPr>
    </w:p>
    <w:p w:rsidR="005743AE" w:rsidRPr="0090177F" w:rsidRDefault="00356DD1" w:rsidP="006E25AE">
      <w:pPr>
        <w:tabs>
          <w:tab w:val="left" w:leader="dot" w:pos="4320"/>
          <w:tab w:val="right" w:leader="dot" w:pos="9498"/>
        </w:tabs>
        <w:spacing w:line="360" w:lineRule="auto"/>
      </w:pPr>
      <w:r w:rsidRPr="0090177F">
        <w:t xml:space="preserve">Nom : </w:t>
      </w:r>
      <w:r w:rsidR="005743AE" w:rsidRPr="0090177F">
        <w:tab/>
        <w:t xml:space="preserve"> Prénom :</w:t>
      </w:r>
      <w:r w:rsidR="005743AE" w:rsidRPr="0090177F">
        <w:tab/>
      </w:r>
    </w:p>
    <w:p w:rsidR="005743AE" w:rsidRPr="0090177F" w:rsidRDefault="005743AE" w:rsidP="006E25AE">
      <w:pPr>
        <w:tabs>
          <w:tab w:val="right" w:leader="dot" w:pos="9498"/>
        </w:tabs>
        <w:spacing w:line="360" w:lineRule="auto"/>
      </w:pPr>
      <w:r w:rsidRPr="0090177F">
        <w:t>Fonction :</w:t>
      </w:r>
      <w:r w:rsidRPr="0090177F">
        <w:tab/>
      </w:r>
    </w:p>
    <w:p w:rsidR="005743AE" w:rsidRDefault="005743AE" w:rsidP="006E25AE">
      <w:pPr>
        <w:tabs>
          <w:tab w:val="left" w:leader="dot" w:pos="4320"/>
          <w:tab w:val="right" w:leader="dot" w:pos="9498"/>
        </w:tabs>
        <w:spacing w:line="360" w:lineRule="auto"/>
      </w:pPr>
      <w:r w:rsidRPr="0090177F">
        <w:t>Téléphone :</w:t>
      </w:r>
      <w:r w:rsidRPr="0090177F">
        <w:tab/>
        <w:t xml:space="preserve"> Courriel :</w:t>
      </w:r>
      <w:r w:rsidRPr="0090177F">
        <w:tab/>
      </w:r>
    </w:p>
    <w:p w:rsidR="005743AE" w:rsidRPr="006E25AE" w:rsidRDefault="005743AE" w:rsidP="005743AE">
      <w:pPr>
        <w:pStyle w:val="Titre5"/>
        <w:ind w:left="1008" w:hanging="1008"/>
        <w:rPr>
          <w:rFonts w:ascii="Arial" w:hAnsi="Arial" w:cs="Arial"/>
          <w:b/>
          <w:color w:val="000000" w:themeColor="text1"/>
        </w:rPr>
      </w:pPr>
      <w:r w:rsidRPr="006E25AE">
        <w:rPr>
          <w:rFonts w:ascii="Arial" w:hAnsi="Arial" w:cs="Arial"/>
          <w:b/>
          <w:color w:val="000000" w:themeColor="text1"/>
        </w:rPr>
        <w:t>Identification de la personne chargée du présent dossier de subvention</w:t>
      </w:r>
    </w:p>
    <w:p w:rsidR="006E25AE" w:rsidRDefault="006E25AE" w:rsidP="005743AE">
      <w:pPr>
        <w:tabs>
          <w:tab w:val="left" w:leader="dot" w:pos="4320"/>
          <w:tab w:val="right" w:leader="dot" w:pos="9498"/>
        </w:tabs>
        <w:ind w:right="-1"/>
      </w:pPr>
    </w:p>
    <w:p w:rsidR="005743AE" w:rsidRDefault="005743AE" w:rsidP="006E25AE">
      <w:pPr>
        <w:tabs>
          <w:tab w:val="left" w:leader="dot" w:pos="4320"/>
          <w:tab w:val="right" w:leader="dot" w:pos="9498"/>
        </w:tabs>
        <w:spacing w:line="360" w:lineRule="auto"/>
        <w:ind w:right="-1"/>
      </w:pPr>
      <w:r>
        <w:t>Nom :</w:t>
      </w:r>
      <w:r>
        <w:tab/>
        <w:t xml:space="preserve"> Prénom :</w:t>
      </w:r>
      <w:r>
        <w:tab/>
      </w:r>
    </w:p>
    <w:p w:rsidR="005743AE" w:rsidRDefault="005743AE" w:rsidP="006E25AE">
      <w:pPr>
        <w:tabs>
          <w:tab w:val="right" w:leader="dot" w:pos="9498"/>
        </w:tabs>
        <w:spacing w:line="360" w:lineRule="auto"/>
        <w:ind w:right="-1"/>
      </w:pPr>
      <w:r>
        <w:t>Fonction :</w:t>
      </w:r>
      <w:r>
        <w:tab/>
      </w:r>
    </w:p>
    <w:p w:rsidR="0090177F" w:rsidRDefault="005743AE" w:rsidP="006E25AE">
      <w:pPr>
        <w:tabs>
          <w:tab w:val="left" w:leader="dot" w:pos="4320"/>
          <w:tab w:val="right" w:leader="dot" w:pos="9498"/>
        </w:tabs>
        <w:spacing w:line="360" w:lineRule="auto"/>
        <w:ind w:right="-1"/>
      </w:pPr>
      <w:r>
        <w:t>Téléphone :</w:t>
      </w:r>
      <w:r>
        <w:tab/>
        <w:t xml:space="preserve"> Courriel :</w:t>
      </w:r>
      <w:r>
        <w:tab/>
      </w:r>
    </w:p>
    <w:p w:rsidR="0090177F" w:rsidRDefault="0090177F" w:rsidP="006E25AE">
      <w:pPr>
        <w:widowControl/>
        <w:autoSpaceDE/>
        <w:autoSpaceDN/>
        <w:adjustRightInd/>
        <w:spacing w:line="360" w:lineRule="auto"/>
      </w:pPr>
      <w:r>
        <w:br w:type="page"/>
      </w:r>
    </w:p>
    <w:p w:rsidR="005743AE" w:rsidRDefault="005743AE" w:rsidP="005743AE">
      <w:pPr>
        <w:tabs>
          <w:tab w:val="left" w:leader="dot" w:pos="4320"/>
          <w:tab w:val="right" w:leader="dot" w:pos="9498"/>
        </w:tabs>
        <w:ind w:right="-1"/>
      </w:pPr>
    </w:p>
    <w:tbl>
      <w:tblPr>
        <w:tblW w:w="9790" w:type="dxa"/>
        <w:shd w:val="clear" w:color="auto" w:fill="FFC000"/>
        <w:tblLayout w:type="fixed"/>
        <w:tblCellMar>
          <w:left w:w="70" w:type="dxa"/>
          <w:right w:w="70" w:type="dxa"/>
        </w:tblCellMar>
        <w:tblLook w:val="0000" w:firstRow="0" w:lastRow="0" w:firstColumn="0" w:lastColumn="0" w:noHBand="0" w:noVBand="0"/>
      </w:tblPr>
      <w:tblGrid>
        <w:gridCol w:w="9790"/>
      </w:tblGrid>
      <w:tr w:rsidR="005743AE" w:rsidTr="005743AE">
        <w:trPr>
          <w:trHeight w:val="1472"/>
        </w:trPr>
        <w:tc>
          <w:tcPr>
            <w:tcW w:w="9790" w:type="dxa"/>
            <w:shd w:val="clear" w:color="auto" w:fill="FFC000"/>
          </w:tcPr>
          <w:p w:rsidR="005743AE" w:rsidRDefault="005743AE" w:rsidP="005743AE">
            <w:pPr>
              <w:pStyle w:val="Titre"/>
              <w:snapToGrid w:val="0"/>
              <w:jc w:val="left"/>
              <w:rPr>
                <w:rFonts w:ascii="Arial Narrow" w:hAnsi="Arial Narrow"/>
                <w:b w:val="0"/>
                <w:color w:val="000080"/>
                <w:sz w:val="56"/>
              </w:rPr>
            </w:pPr>
            <w:r w:rsidRPr="00AB603E">
              <w:rPr>
                <w:rFonts w:ascii="Arial" w:hAnsi="Arial"/>
                <w:color w:val="FFFFCC"/>
                <w:sz w:val="96"/>
              </w:rPr>
              <w:t>1</w:t>
            </w:r>
            <w:r w:rsidRPr="00AB603E">
              <w:rPr>
                <w:rFonts w:ascii="Arial" w:hAnsi="Arial"/>
                <w:color w:val="FFFFCC"/>
                <w:sz w:val="72"/>
              </w:rPr>
              <w:t xml:space="preserve">-2. </w:t>
            </w:r>
            <w:r w:rsidRPr="002B7473">
              <w:rPr>
                <w:rFonts w:ascii="Arial" w:hAnsi="Arial" w:cs="Arial"/>
                <w:b w:val="0"/>
                <w:color w:val="000080"/>
                <w:sz w:val="56"/>
              </w:rPr>
              <w:t xml:space="preserve">Présentation de </w:t>
            </w:r>
            <w:r w:rsidR="008F73D9" w:rsidRPr="002B7473">
              <w:rPr>
                <w:rFonts w:ascii="Arial" w:hAnsi="Arial" w:cs="Arial"/>
                <w:b w:val="0"/>
                <w:color w:val="000080"/>
                <w:sz w:val="56"/>
              </w:rPr>
              <w:t>l’</w:t>
            </w:r>
            <w:r w:rsidRPr="002B7473">
              <w:rPr>
                <w:rFonts w:ascii="Arial" w:hAnsi="Arial" w:cs="Arial"/>
                <w:b w:val="0"/>
                <w:color w:val="000080"/>
                <w:sz w:val="56"/>
              </w:rPr>
              <w:t>association</w:t>
            </w:r>
          </w:p>
          <w:p w:rsidR="005743AE" w:rsidRDefault="005743AE" w:rsidP="005743AE">
            <w:pPr>
              <w:pStyle w:val="Titre"/>
              <w:rPr>
                <w:rFonts w:ascii="Franklin Gothic Demi" w:hAnsi="Franklin Gothic Demi"/>
                <w:i/>
                <w:color w:val="000080"/>
                <w:sz w:val="20"/>
              </w:rPr>
            </w:pPr>
            <w:r>
              <w:rPr>
                <w:rFonts w:ascii="Franklin Gothic Demi" w:hAnsi="Franklin Gothic Demi"/>
                <w:i/>
                <w:color w:val="000080"/>
                <w:sz w:val="20"/>
              </w:rPr>
              <w:t>Pour un renouvellement, ne compléter que les informations nouvelles ou les mises à jour.</w:t>
            </w:r>
          </w:p>
        </w:tc>
      </w:tr>
    </w:tbl>
    <w:p w:rsidR="000B2326" w:rsidRDefault="000B2326" w:rsidP="000B2326">
      <w:pPr>
        <w:ind w:right="-428"/>
        <w:jc w:val="both"/>
        <w:rPr>
          <w:b/>
        </w:rPr>
      </w:pPr>
    </w:p>
    <w:p w:rsidR="000B2326" w:rsidRDefault="000B2326" w:rsidP="000B2326">
      <w:pPr>
        <w:ind w:right="-428"/>
        <w:jc w:val="both"/>
        <w:rPr>
          <w:b/>
        </w:rPr>
      </w:pPr>
      <w:r w:rsidRPr="000B2326">
        <w:rPr>
          <w:b/>
        </w:rPr>
        <w:t>Identités et adresses des structures relevant du secteur marchand avec lesquelles l’association est liée :</w:t>
      </w:r>
    </w:p>
    <w:p w:rsidR="008F73D9" w:rsidRDefault="008F73D9" w:rsidP="000B2326">
      <w:pPr>
        <w:ind w:right="-428"/>
        <w:jc w:val="both"/>
      </w:pPr>
      <w:r>
        <w:t>……………………………………………………………………………………………………………………………………………………………………………………………………………………………………………………………………</w:t>
      </w:r>
    </w:p>
    <w:p w:rsidR="005743AE" w:rsidRDefault="005743AE" w:rsidP="005743AE">
      <w:pPr>
        <w:jc w:val="both"/>
        <w:rPr>
          <w:b/>
        </w:rPr>
      </w:pPr>
    </w:p>
    <w:p w:rsidR="005743AE" w:rsidRDefault="005743AE" w:rsidP="005743AE">
      <w:pPr>
        <w:tabs>
          <w:tab w:val="left" w:pos="6663"/>
          <w:tab w:val="left" w:pos="7797"/>
        </w:tabs>
        <w:jc w:val="both"/>
      </w:pPr>
      <w:r>
        <w:rPr>
          <w:b/>
        </w:rPr>
        <w:t>Votre association dispose-t-elle d’agrément(s) administratif(s) ?</w:t>
      </w:r>
      <w:r>
        <w:rPr>
          <w:b/>
        </w:rPr>
        <w:tab/>
      </w:r>
      <w:r w:rsidR="00DE497A">
        <w:rPr>
          <w:rFonts w:ascii="Times New Roman" w:hAnsi="Times New Roman"/>
          <w:sz w:val="18"/>
        </w:rPr>
        <w:fldChar w:fldCharType="begin">
          <w:ffData>
            <w:name w:val="CheckBox"/>
            <w:enabled/>
            <w:calcOnExit w:val="0"/>
            <w:checkBox>
              <w:sizeAuto/>
              <w:default w:val="0"/>
              <w:checked w:val="0"/>
            </w:checkBox>
          </w:ffData>
        </w:fldChar>
      </w:r>
      <w:r w:rsidR="00640533">
        <w:instrText xml:space="preserve"> FORMCHECKBOX </w:instrText>
      </w:r>
      <w:r w:rsidR="00DE497A">
        <w:rPr>
          <w:rFonts w:ascii="Times New Roman" w:hAnsi="Times New Roman"/>
          <w:sz w:val="18"/>
        </w:rPr>
      </w:r>
      <w:r w:rsidR="00DE497A">
        <w:rPr>
          <w:rFonts w:ascii="Times New Roman" w:hAnsi="Times New Roman"/>
          <w:sz w:val="18"/>
        </w:rPr>
        <w:fldChar w:fldCharType="end"/>
      </w:r>
      <w:r>
        <w:rPr>
          <w:b/>
        </w:rPr>
        <w:t xml:space="preserve"> </w:t>
      </w:r>
      <w:r>
        <w:t>oui</w:t>
      </w:r>
      <w:r>
        <w:tab/>
      </w:r>
      <w:r w:rsidR="00DE497A">
        <w:rPr>
          <w:rFonts w:ascii="Times New Roman" w:hAnsi="Times New Roman"/>
          <w:sz w:val="18"/>
        </w:rPr>
        <w:fldChar w:fldCharType="begin">
          <w:ffData>
            <w:name w:val="CheckBox"/>
            <w:enabled/>
            <w:calcOnExit w:val="0"/>
            <w:checkBox>
              <w:sizeAuto/>
              <w:default w:val="0"/>
              <w:checked w:val="0"/>
            </w:checkBox>
          </w:ffData>
        </w:fldChar>
      </w:r>
      <w:r>
        <w:instrText xml:space="preserve"> FORMCHECKBOX </w:instrText>
      </w:r>
      <w:r w:rsidR="00DE497A">
        <w:rPr>
          <w:rFonts w:ascii="Times New Roman" w:hAnsi="Times New Roman"/>
          <w:sz w:val="18"/>
        </w:rPr>
      </w:r>
      <w:r w:rsidR="00DE497A">
        <w:rPr>
          <w:rFonts w:ascii="Times New Roman" w:hAnsi="Times New Roman"/>
          <w:sz w:val="18"/>
        </w:rPr>
        <w:fldChar w:fldCharType="end"/>
      </w:r>
      <w:r>
        <w:t xml:space="preserve"> </w:t>
      </w:r>
      <w:r>
        <w:rPr>
          <w:b/>
        </w:rPr>
        <w:t xml:space="preserve"> </w:t>
      </w:r>
      <w:r>
        <w:t>non</w:t>
      </w:r>
    </w:p>
    <w:p w:rsidR="005743AE" w:rsidRDefault="005743AE" w:rsidP="005743AE">
      <w:pPr>
        <w:jc w:val="both"/>
      </w:pPr>
      <w:r>
        <w:t xml:space="preserve">Si oui, </w:t>
      </w:r>
      <w:r w:rsidR="008F73D9">
        <w:t xml:space="preserve">merci de </w:t>
      </w:r>
      <w:r>
        <w:t>préciser</w:t>
      </w:r>
      <w:r w:rsidR="008F73D9">
        <w:t xml:space="preserve"> </w:t>
      </w:r>
      <w:r>
        <w:t>:</w:t>
      </w:r>
    </w:p>
    <w:p w:rsidR="00640533" w:rsidRDefault="00640533" w:rsidP="005743AE">
      <w:pPr>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7"/>
        <w:gridCol w:w="3237"/>
      </w:tblGrid>
      <w:tr w:rsidR="00640533" w:rsidTr="00640533">
        <w:tc>
          <w:tcPr>
            <w:tcW w:w="3237" w:type="dxa"/>
          </w:tcPr>
          <w:p w:rsidR="00640533" w:rsidRPr="00640533" w:rsidRDefault="00640533" w:rsidP="00640533">
            <w:pPr>
              <w:jc w:val="both"/>
              <w:rPr>
                <w:b/>
              </w:rPr>
            </w:pPr>
            <w:r>
              <w:rPr>
                <w:b/>
              </w:rPr>
              <w:t>Type d’agrément :</w:t>
            </w:r>
          </w:p>
          <w:p w:rsidR="00640533" w:rsidRDefault="00640533" w:rsidP="00640533">
            <w:pPr>
              <w:jc w:val="both"/>
            </w:pPr>
            <w:r>
              <w:t>__________________________</w:t>
            </w:r>
          </w:p>
          <w:p w:rsidR="00640533" w:rsidRDefault="00640533" w:rsidP="00640533">
            <w:pPr>
              <w:jc w:val="both"/>
            </w:pPr>
          </w:p>
          <w:p w:rsidR="00640533" w:rsidRDefault="00640533" w:rsidP="00640533">
            <w:pPr>
              <w:jc w:val="both"/>
            </w:pPr>
            <w:r>
              <w:t>__________________________</w:t>
            </w:r>
          </w:p>
          <w:p w:rsidR="00640533" w:rsidRDefault="00640533" w:rsidP="00640533">
            <w:pPr>
              <w:jc w:val="both"/>
            </w:pPr>
          </w:p>
          <w:p w:rsidR="00640533" w:rsidRDefault="00640533" w:rsidP="00640533">
            <w:pPr>
              <w:jc w:val="both"/>
            </w:pPr>
            <w:r>
              <w:t>__________________________</w:t>
            </w:r>
          </w:p>
          <w:p w:rsidR="00640533" w:rsidRDefault="00640533" w:rsidP="00640533">
            <w:pPr>
              <w:jc w:val="both"/>
            </w:pPr>
          </w:p>
          <w:p w:rsidR="00640533" w:rsidRDefault="00640533" w:rsidP="00640533">
            <w:pPr>
              <w:jc w:val="both"/>
            </w:pPr>
            <w:r>
              <w:t>__________________________</w:t>
            </w:r>
          </w:p>
          <w:p w:rsidR="00640533" w:rsidRDefault="00640533" w:rsidP="00640533">
            <w:pPr>
              <w:jc w:val="both"/>
            </w:pPr>
          </w:p>
          <w:p w:rsidR="00640533" w:rsidRDefault="00640533" w:rsidP="00640533">
            <w:pPr>
              <w:jc w:val="both"/>
            </w:pPr>
          </w:p>
        </w:tc>
        <w:tc>
          <w:tcPr>
            <w:tcW w:w="3237" w:type="dxa"/>
          </w:tcPr>
          <w:p w:rsidR="00640533" w:rsidRDefault="00640533" w:rsidP="005743AE">
            <w:pPr>
              <w:jc w:val="both"/>
              <w:rPr>
                <w:b/>
              </w:rPr>
            </w:pPr>
            <w:r>
              <w:rPr>
                <w:b/>
              </w:rPr>
              <w:t>attribué par :</w:t>
            </w:r>
          </w:p>
          <w:p w:rsidR="00640533" w:rsidRDefault="00640533" w:rsidP="005743AE">
            <w:pPr>
              <w:jc w:val="both"/>
              <w:rPr>
                <w:b/>
              </w:rPr>
            </w:pPr>
            <w:r>
              <w:rPr>
                <w:b/>
              </w:rPr>
              <w:t>_________________________</w:t>
            </w:r>
          </w:p>
          <w:p w:rsidR="00640533" w:rsidRDefault="00640533" w:rsidP="005743AE">
            <w:pPr>
              <w:jc w:val="both"/>
              <w:rPr>
                <w:b/>
              </w:rPr>
            </w:pPr>
          </w:p>
          <w:p w:rsidR="00640533" w:rsidRDefault="00640533" w:rsidP="005743AE">
            <w:pPr>
              <w:jc w:val="both"/>
              <w:rPr>
                <w:b/>
              </w:rPr>
            </w:pPr>
            <w:r>
              <w:rPr>
                <w:b/>
              </w:rPr>
              <w:t>_________________________</w:t>
            </w:r>
          </w:p>
          <w:p w:rsidR="00640533" w:rsidRDefault="00640533" w:rsidP="005743AE">
            <w:pPr>
              <w:jc w:val="both"/>
              <w:rPr>
                <w:b/>
              </w:rPr>
            </w:pPr>
          </w:p>
          <w:p w:rsidR="00640533" w:rsidRDefault="00640533" w:rsidP="005743AE">
            <w:pPr>
              <w:jc w:val="both"/>
              <w:rPr>
                <w:b/>
              </w:rPr>
            </w:pPr>
            <w:r>
              <w:rPr>
                <w:b/>
              </w:rPr>
              <w:t>_________________________</w:t>
            </w:r>
          </w:p>
          <w:p w:rsidR="00640533" w:rsidRDefault="00640533" w:rsidP="005743AE">
            <w:pPr>
              <w:jc w:val="both"/>
              <w:rPr>
                <w:b/>
              </w:rPr>
            </w:pPr>
          </w:p>
          <w:p w:rsidR="00640533" w:rsidRDefault="00640533" w:rsidP="005743AE">
            <w:pPr>
              <w:jc w:val="both"/>
            </w:pPr>
            <w:r>
              <w:rPr>
                <w:b/>
              </w:rPr>
              <w:t>_________________________</w:t>
            </w:r>
          </w:p>
        </w:tc>
        <w:tc>
          <w:tcPr>
            <w:tcW w:w="3237" w:type="dxa"/>
          </w:tcPr>
          <w:p w:rsidR="006E25AE" w:rsidRDefault="00640533" w:rsidP="006E25AE">
            <w:r>
              <w:rPr>
                <w:b/>
              </w:rPr>
              <w:t>en date du :</w:t>
            </w:r>
            <w:r w:rsidR="006E25AE">
              <w:t xml:space="preserve"> _______________________</w:t>
            </w:r>
          </w:p>
          <w:p w:rsidR="006E25AE" w:rsidRDefault="006E25AE" w:rsidP="006E25AE"/>
          <w:p w:rsidR="006E25AE" w:rsidRDefault="006E25AE" w:rsidP="006E25AE">
            <w:r>
              <w:t>_______________________</w:t>
            </w:r>
          </w:p>
          <w:p w:rsidR="006E25AE" w:rsidRDefault="006E25AE" w:rsidP="006E25AE"/>
          <w:p w:rsidR="006E25AE" w:rsidRDefault="006E25AE" w:rsidP="006E25AE">
            <w:r>
              <w:t>_______________________</w:t>
            </w:r>
          </w:p>
          <w:p w:rsidR="006E25AE" w:rsidRDefault="006E25AE" w:rsidP="006E25AE"/>
          <w:p w:rsidR="006E25AE" w:rsidRDefault="006E25AE" w:rsidP="006E25AE">
            <w:r>
              <w:t>_______________________</w:t>
            </w:r>
          </w:p>
          <w:p w:rsidR="00640533" w:rsidRDefault="00640533" w:rsidP="005743AE">
            <w:pPr>
              <w:jc w:val="both"/>
              <w:rPr>
                <w:b/>
              </w:rPr>
            </w:pPr>
          </w:p>
        </w:tc>
      </w:tr>
      <w:tr w:rsidR="00640533" w:rsidTr="00640533">
        <w:trPr>
          <w:gridAfter w:val="2"/>
          <w:wAfter w:w="6474" w:type="dxa"/>
        </w:trPr>
        <w:tc>
          <w:tcPr>
            <w:tcW w:w="3237" w:type="dxa"/>
          </w:tcPr>
          <w:p w:rsidR="00640533" w:rsidRDefault="00640533" w:rsidP="005743AE">
            <w:pPr>
              <w:jc w:val="both"/>
            </w:pPr>
          </w:p>
        </w:tc>
      </w:tr>
    </w:tbl>
    <w:p w:rsidR="005743AE" w:rsidRDefault="005743AE" w:rsidP="005743AE">
      <w:pPr>
        <w:tabs>
          <w:tab w:val="left" w:pos="6663"/>
          <w:tab w:val="left" w:pos="7797"/>
        </w:tabs>
        <w:jc w:val="both"/>
      </w:pPr>
      <w:r>
        <w:rPr>
          <w:b/>
        </w:rPr>
        <w:t xml:space="preserve">Votre association est-elle reconnue d’utilité publique ? </w:t>
      </w:r>
      <w:r>
        <w:rPr>
          <w:b/>
        </w:rPr>
        <w:tab/>
      </w:r>
      <w:r w:rsidR="00DE497A">
        <w:rPr>
          <w:rFonts w:ascii="Times New Roman" w:hAnsi="Times New Roman"/>
          <w:sz w:val="18"/>
        </w:rPr>
        <w:fldChar w:fldCharType="begin">
          <w:ffData>
            <w:name w:val="CheckBox"/>
            <w:enabled/>
            <w:calcOnExit w:val="0"/>
            <w:checkBox>
              <w:sizeAuto/>
              <w:default w:val="0"/>
              <w:checked w:val="0"/>
            </w:checkBox>
          </w:ffData>
        </w:fldChar>
      </w:r>
      <w:r>
        <w:instrText xml:space="preserve"> FORMCHECKBOX </w:instrText>
      </w:r>
      <w:r w:rsidR="00DE497A">
        <w:rPr>
          <w:rFonts w:ascii="Times New Roman" w:hAnsi="Times New Roman"/>
          <w:sz w:val="18"/>
        </w:rPr>
      </w:r>
      <w:r w:rsidR="00DE497A">
        <w:rPr>
          <w:rFonts w:ascii="Times New Roman" w:hAnsi="Times New Roman"/>
          <w:sz w:val="18"/>
        </w:rPr>
        <w:fldChar w:fldCharType="end"/>
      </w:r>
      <w:r>
        <w:rPr>
          <w:b/>
        </w:rPr>
        <w:t xml:space="preserve">  </w:t>
      </w:r>
      <w:r>
        <w:t>oui</w:t>
      </w:r>
      <w:r>
        <w:tab/>
      </w:r>
      <w:r w:rsidR="00DE497A">
        <w:rPr>
          <w:rFonts w:ascii="Times New Roman" w:hAnsi="Times New Roman"/>
          <w:sz w:val="18"/>
        </w:rPr>
        <w:fldChar w:fldCharType="begin">
          <w:ffData>
            <w:name w:val="CheckBox"/>
            <w:enabled/>
            <w:calcOnExit w:val="0"/>
            <w:checkBox>
              <w:sizeAuto/>
              <w:default w:val="0"/>
              <w:checked w:val="0"/>
            </w:checkBox>
          </w:ffData>
        </w:fldChar>
      </w:r>
      <w:r w:rsidR="00640533">
        <w:instrText xml:space="preserve"> FORMCHECKBOX </w:instrText>
      </w:r>
      <w:r w:rsidR="00DE497A">
        <w:rPr>
          <w:rFonts w:ascii="Times New Roman" w:hAnsi="Times New Roman"/>
          <w:sz w:val="18"/>
        </w:rPr>
      </w:r>
      <w:r w:rsidR="00DE497A">
        <w:rPr>
          <w:rFonts w:ascii="Times New Roman" w:hAnsi="Times New Roman"/>
          <w:sz w:val="18"/>
        </w:rPr>
        <w:fldChar w:fldCharType="end"/>
      </w:r>
      <w:r w:rsidR="00640533">
        <w:rPr>
          <w:b/>
        </w:rPr>
        <w:t xml:space="preserve"> </w:t>
      </w:r>
      <w:r>
        <w:rPr>
          <w:b/>
        </w:rPr>
        <w:t xml:space="preserve"> </w:t>
      </w:r>
      <w:r>
        <w:t>non</w:t>
      </w:r>
    </w:p>
    <w:p w:rsidR="005743AE" w:rsidRDefault="008F73D9" w:rsidP="006E25AE">
      <w:pPr>
        <w:tabs>
          <w:tab w:val="right" w:leader="dot" w:pos="9498"/>
        </w:tabs>
        <w:spacing w:before="120" w:after="120"/>
        <w:jc w:val="both"/>
        <w:rPr>
          <w:rtl/>
        </w:rPr>
      </w:pPr>
      <w:r>
        <w:t>Si oui, d</w:t>
      </w:r>
      <w:r w:rsidR="005743AE">
        <w:t xml:space="preserve">ate de publication au Journal Officiel : </w:t>
      </w:r>
      <w:r w:rsidR="005743AE">
        <w:rPr>
          <w:rtl/>
        </w:rPr>
        <w:t>׀__׀__׀__׀__׀__׀__׀__׀__׀</w:t>
      </w:r>
    </w:p>
    <w:p w:rsidR="005743AE" w:rsidRDefault="005743AE" w:rsidP="005743AE">
      <w:pPr>
        <w:tabs>
          <w:tab w:val="left" w:pos="6663"/>
          <w:tab w:val="left" w:pos="7797"/>
        </w:tabs>
        <w:jc w:val="both"/>
      </w:pPr>
      <w:r>
        <w:rPr>
          <w:b/>
        </w:rPr>
        <w:t>Votre association dispose-t-elle d’un commissaire aux comptes</w:t>
      </w:r>
      <w:r w:rsidR="009547FD">
        <w:rPr>
          <w:rStyle w:val="Appelnotedebasdep"/>
          <w:b/>
        </w:rPr>
        <w:footnoteReference w:id="2"/>
      </w:r>
      <w:r>
        <w:rPr>
          <w:b/>
        </w:rPr>
        <w:t xml:space="preserve"> ? </w:t>
      </w:r>
      <w:r>
        <w:rPr>
          <w:b/>
        </w:rPr>
        <w:tab/>
      </w:r>
      <w:r w:rsidR="00DE497A">
        <w:rPr>
          <w:rFonts w:ascii="Times New Roman" w:hAnsi="Times New Roman"/>
          <w:sz w:val="18"/>
        </w:rPr>
        <w:fldChar w:fldCharType="begin">
          <w:ffData>
            <w:name w:val="CheckBox"/>
            <w:enabled/>
            <w:calcOnExit w:val="0"/>
            <w:checkBox>
              <w:sizeAuto/>
              <w:default w:val="0"/>
              <w:checked w:val="0"/>
            </w:checkBox>
          </w:ffData>
        </w:fldChar>
      </w:r>
      <w:r w:rsidR="00640533">
        <w:instrText xml:space="preserve"> FORMCHECKBOX </w:instrText>
      </w:r>
      <w:r w:rsidR="00DE497A">
        <w:rPr>
          <w:rFonts w:ascii="Times New Roman" w:hAnsi="Times New Roman"/>
          <w:sz w:val="18"/>
        </w:rPr>
      </w:r>
      <w:r w:rsidR="00DE497A">
        <w:rPr>
          <w:rFonts w:ascii="Times New Roman" w:hAnsi="Times New Roman"/>
          <w:sz w:val="18"/>
        </w:rPr>
        <w:fldChar w:fldCharType="end"/>
      </w:r>
      <w:r w:rsidR="00640533">
        <w:rPr>
          <w:b/>
        </w:rPr>
        <w:t xml:space="preserve"> </w:t>
      </w:r>
      <w:r>
        <w:rPr>
          <w:b/>
        </w:rPr>
        <w:t xml:space="preserve"> </w:t>
      </w:r>
      <w:r>
        <w:t>oui</w:t>
      </w:r>
      <w:r>
        <w:tab/>
      </w:r>
      <w:r w:rsidR="00DE497A">
        <w:rPr>
          <w:rFonts w:ascii="Times New Roman" w:hAnsi="Times New Roman"/>
          <w:sz w:val="18"/>
        </w:rPr>
        <w:fldChar w:fldCharType="begin">
          <w:ffData>
            <w:name w:val="CheckBox"/>
            <w:enabled/>
            <w:calcOnExit w:val="0"/>
            <w:checkBox>
              <w:sizeAuto/>
              <w:default w:val="0"/>
              <w:checked w:val="0"/>
            </w:checkBox>
          </w:ffData>
        </w:fldChar>
      </w:r>
      <w:r>
        <w:instrText xml:space="preserve"> FORMCHECKBOX </w:instrText>
      </w:r>
      <w:r w:rsidR="00DE497A">
        <w:rPr>
          <w:rFonts w:ascii="Times New Roman" w:hAnsi="Times New Roman"/>
          <w:sz w:val="18"/>
        </w:rPr>
      </w:r>
      <w:r w:rsidR="00DE497A">
        <w:rPr>
          <w:rFonts w:ascii="Times New Roman" w:hAnsi="Times New Roman"/>
          <w:sz w:val="18"/>
        </w:rPr>
        <w:fldChar w:fldCharType="end"/>
      </w:r>
      <w:r>
        <w:t xml:space="preserve"> </w:t>
      </w:r>
      <w:r>
        <w:rPr>
          <w:b/>
        </w:rPr>
        <w:t xml:space="preserve"> </w:t>
      </w:r>
      <w:r>
        <w:t>non</w:t>
      </w:r>
    </w:p>
    <w:p w:rsidR="005743AE" w:rsidRDefault="005743AE" w:rsidP="005743AE">
      <w:pPr>
        <w:jc w:val="both"/>
        <w:rPr>
          <w:b/>
        </w:rPr>
      </w:pPr>
    </w:p>
    <w:p w:rsidR="005743AE" w:rsidRPr="00640533" w:rsidRDefault="0094043F" w:rsidP="0094043F">
      <w:pPr>
        <w:pStyle w:val="Titre3"/>
        <w:keepLines w:val="0"/>
        <w:suppressAutoHyphens/>
        <w:autoSpaceDE/>
        <w:autoSpaceDN/>
        <w:adjustRightInd/>
        <w:spacing w:before="120"/>
        <w:rPr>
          <w:rFonts w:ascii="Arial" w:hAnsi="Arial" w:cs="Arial"/>
          <w:color w:val="002060"/>
          <w:sz w:val="24"/>
          <w:szCs w:val="24"/>
        </w:rPr>
      </w:pPr>
      <w:r w:rsidRPr="00640533">
        <w:rPr>
          <w:rFonts w:ascii="Arial" w:hAnsi="Arial" w:cs="Arial"/>
          <w:color w:val="002060"/>
          <w:sz w:val="24"/>
          <w:szCs w:val="24"/>
        </w:rPr>
        <w:t xml:space="preserve">II) </w:t>
      </w:r>
      <w:r w:rsidR="005743AE" w:rsidRPr="00640533">
        <w:rPr>
          <w:rFonts w:ascii="Arial" w:hAnsi="Arial" w:cs="Arial"/>
          <w:color w:val="002060"/>
          <w:sz w:val="24"/>
          <w:szCs w:val="24"/>
        </w:rPr>
        <w:t>Renseignements concernant les ressources humaines</w:t>
      </w:r>
    </w:p>
    <w:p w:rsidR="005743AE" w:rsidRDefault="005743AE" w:rsidP="005743AE"/>
    <w:p w:rsidR="005743AE" w:rsidRPr="00640533" w:rsidRDefault="005743AE" w:rsidP="005743AE">
      <w:pPr>
        <w:tabs>
          <w:tab w:val="right" w:leader="dot" w:pos="6237"/>
          <w:tab w:val="left" w:leader="dot" w:pos="9085"/>
        </w:tabs>
        <w:ind w:left="-13"/>
        <w:rPr>
          <w:rFonts w:eastAsia="Arial Unicode MS"/>
          <w:color w:val="808080"/>
        </w:rPr>
      </w:pPr>
      <w:r w:rsidRPr="00640533">
        <w:rPr>
          <w:b/>
          <w:color w:val="002060"/>
        </w:rPr>
        <w:t>Nombre d'adhérents de l'association</w:t>
      </w:r>
      <w:r w:rsidR="0094043F" w:rsidRPr="00640533">
        <w:rPr>
          <w:b/>
          <w:color w:val="002060"/>
        </w:rPr>
        <w:t xml:space="preserve"> au 31 décembre de l’année écoulée </w:t>
      </w:r>
      <w:r w:rsidRPr="00640533">
        <w:rPr>
          <w:b/>
          <w:color w:val="002060"/>
        </w:rPr>
        <w:t xml:space="preserve">: </w:t>
      </w:r>
      <w:r w:rsidRPr="00640533">
        <w:rPr>
          <w:rFonts w:eastAsia="Arial Unicode MS"/>
          <w:color w:val="808080"/>
        </w:rPr>
        <w:tab/>
      </w:r>
    </w:p>
    <w:p w:rsidR="005743AE" w:rsidRDefault="005743AE" w:rsidP="005743AE">
      <w:pPr>
        <w:tabs>
          <w:tab w:val="left" w:pos="4537"/>
          <w:tab w:val="left" w:pos="9085"/>
        </w:tabs>
        <w:ind w:left="-13"/>
        <w:rPr>
          <w:rFonts w:eastAsia="Arial Unicode MS"/>
          <w:color w:val="808080"/>
        </w:rPr>
      </w:pPr>
    </w:p>
    <w:tbl>
      <w:tblPr>
        <w:tblW w:w="0" w:type="auto"/>
        <w:tblInd w:w="-38" w:type="dxa"/>
        <w:tblLayout w:type="fixed"/>
        <w:tblCellMar>
          <w:left w:w="70" w:type="dxa"/>
          <w:right w:w="70" w:type="dxa"/>
        </w:tblCellMar>
        <w:tblLook w:val="0000" w:firstRow="0" w:lastRow="0" w:firstColumn="0" w:lastColumn="0" w:noHBand="0" w:noVBand="0"/>
      </w:tblPr>
      <w:tblGrid>
        <w:gridCol w:w="2235"/>
        <w:gridCol w:w="992"/>
        <w:gridCol w:w="2299"/>
        <w:gridCol w:w="961"/>
        <w:gridCol w:w="2583"/>
      </w:tblGrid>
      <w:tr w:rsidR="005743AE" w:rsidTr="00A1238B">
        <w:trPr>
          <w:trHeight w:val="239"/>
        </w:trPr>
        <w:tc>
          <w:tcPr>
            <w:tcW w:w="2235" w:type="dxa"/>
          </w:tcPr>
          <w:p w:rsidR="005743AE" w:rsidRDefault="005743AE" w:rsidP="005743AE">
            <w:pPr>
              <w:tabs>
                <w:tab w:val="left" w:pos="4537"/>
                <w:tab w:val="left" w:pos="9085"/>
              </w:tabs>
              <w:snapToGrid w:val="0"/>
              <w:ind w:left="-13"/>
              <w:jc w:val="center"/>
              <w:rPr>
                <w:position w:val="-5"/>
              </w:rPr>
            </w:pPr>
            <w:r>
              <w:rPr>
                <w:position w:val="-5"/>
              </w:rPr>
              <w:t>dont</w:t>
            </w:r>
          </w:p>
        </w:tc>
        <w:tc>
          <w:tcPr>
            <w:tcW w:w="992" w:type="dxa"/>
            <w:tcBorders>
              <w:top w:val="single" w:sz="4" w:space="0" w:color="000000"/>
              <w:left w:val="single" w:sz="4" w:space="0" w:color="000000"/>
              <w:bottom w:val="single" w:sz="4" w:space="0" w:color="000000"/>
            </w:tcBorders>
          </w:tcPr>
          <w:p w:rsidR="005743AE" w:rsidRDefault="005743AE" w:rsidP="005743AE">
            <w:pPr>
              <w:snapToGrid w:val="0"/>
              <w:jc w:val="center"/>
              <w:rPr>
                <w:position w:val="-5"/>
              </w:rPr>
            </w:pPr>
          </w:p>
        </w:tc>
        <w:tc>
          <w:tcPr>
            <w:tcW w:w="2299" w:type="dxa"/>
            <w:tcBorders>
              <w:left w:val="single" w:sz="4" w:space="0" w:color="000000"/>
            </w:tcBorders>
          </w:tcPr>
          <w:p w:rsidR="005743AE" w:rsidRDefault="005743AE" w:rsidP="005743AE">
            <w:pPr>
              <w:tabs>
                <w:tab w:val="left" w:pos="4537"/>
                <w:tab w:val="left" w:pos="9085"/>
              </w:tabs>
              <w:snapToGrid w:val="0"/>
              <w:ind w:left="-13"/>
              <w:rPr>
                <w:position w:val="-5"/>
              </w:rPr>
            </w:pPr>
            <w:r>
              <w:rPr>
                <w:position w:val="-5"/>
              </w:rPr>
              <w:t xml:space="preserve"> femmes</w:t>
            </w:r>
          </w:p>
        </w:tc>
        <w:tc>
          <w:tcPr>
            <w:tcW w:w="961" w:type="dxa"/>
            <w:tcBorders>
              <w:top w:val="single" w:sz="4" w:space="0" w:color="auto"/>
              <w:left w:val="single" w:sz="4" w:space="0" w:color="000000"/>
              <w:bottom w:val="single" w:sz="4" w:space="0" w:color="000000"/>
            </w:tcBorders>
          </w:tcPr>
          <w:p w:rsidR="005743AE" w:rsidRDefault="005743AE" w:rsidP="005743AE">
            <w:pPr>
              <w:snapToGrid w:val="0"/>
              <w:jc w:val="center"/>
              <w:rPr>
                <w:position w:val="-5"/>
              </w:rPr>
            </w:pPr>
          </w:p>
        </w:tc>
        <w:tc>
          <w:tcPr>
            <w:tcW w:w="2583" w:type="dxa"/>
            <w:tcBorders>
              <w:left w:val="single" w:sz="4" w:space="0" w:color="000000"/>
            </w:tcBorders>
          </w:tcPr>
          <w:p w:rsidR="005743AE" w:rsidRDefault="005743AE" w:rsidP="005743AE">
            <w:pPr>
              <w:tabs>
                <w:tab w:val="left" w:pos="4537"/>
                <w:tab w:val="left" w:pos="9085"/>
              </w:tabs>
              <w:snapToGrid w:val="0"/>
              <w:ind w:left="-13"/>
              <w:rPr>
                <w:position w:val="-5"/>
              </w:rPr>
            </w:pPr>
            <w:r>
              <w:rPr>
                <w:position w:val="-5"/>
              </w:rPr>
              <w:t xml:space="preserve"> hommes </w:t>
            </w:r>
          </w:p>
        </w:tc>
      </w:tr>
    </w:tbl>
    <w:p w:rsidR="005743AE" w:rsidRDefault="005743AE" w:rsidP="005743AE">
      <w:pPr>
        <w:ind w:firstLine="708"/>
        <w:jc w:val="both"/>
      </w:pPr>
    </w:p>
    <w:p w:rsidR="005743AE" w:rsidRPr="00640533" w:rsidRDefault="005743AE" w:rsidP="005743AE">
      <w:pPr>
        <w:jc w:val="both"/>
        <w:rPr>
          <w:b/>
          <w:color w:val="002060"/>
        </w:rPr>
      </w:pPr>
      <w:r w:rsidRPr="00640533">
        <w:rPr>
          <w:b/>
          <w:color w:val="002060"/>
        </w:rPr>
        <w:t>Moyens humains de l’association</w:t>
      </w:r>
    </w:p>
    <w:p w:rsidR="005743AE" w:rsidRPr="00640533" w:rsidRDefault="005743AE" w:rsidP="005743AE">
      <w:pPr>
        <w:pStyle w:val="textenote"/>
        <w:tabs>
          <w:tab w:val="left" w:pos="4537"/>
          <w:tab w:val="left" w:pos="9085"/>
        </w:tabs>
        <w:jc w:val="both"/>
        <w:rPr>
          <w:rFonts w:ascii="Arial" w:hAnsi="Arial" w:cs="Arial"/>
          <w:color w:val="002060"/>
          <w:sz w:val="16"/>
          <w:szCs w:val="16"/>
        </w:rPr>
      </w:pPr>
      <w:r w:rsidRPr="00640533">
        <w:rPr>
          <w:rFonts w:ascii="Arial" w:hAnsi="Arial" w:cs="Arial"/>
          <w:color w:val="002060"/>
          <w:sz w:val="16"/>
          <w:szCs w:val="16"/>
        </w:rPr>
        <w:t>Bénévole : personne contribuant régulièrement à l’activité de votre association, de manière non rémunérée.</w:t>
      </w:r>
    </w:p>
    <w:p w:rsidR="005743AE" w:rsidRDefault="005743AE" w:rsidP="005743AE">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4748"/>
        <w:gridCol w:w="4830"/>
      </w:tblGrid>
      <w:tr w:rsidR="00A1238B" w:rsidTr="00CD2D24">
        <w:trPr>
          <w:trHeight w:val="397"/>
        </w:trPr>
        <w:tc>
          <w:tcPr>
            <w:tcW w:w="4748" w:type="dxa"/>
            <w:tcBorders>
              <w:top w:val="single" w:sz="4" w:space="0" w:color="000000"/>
              <w:left w:val="single" w:sz="4" w:space="0" w:color="000000"/>
              <w:bottom w:val="single" w:sz="4" w:space="0" w:color="000000"/>
            </w:tcBorders>
          </w:tcPr>
          <w:p w:rsidR="00A1238B" w:rsidRDefault="00A1238B" w:rsidP="00A1238B">
            <w:pPr>
              <w:tabs>
                <w:tab w:val="left" w:pos="3420"/>
              </w:tabs>
              <w:snapToGrid w:val="0"/>
              <w:rPr>
                <w:b/>
              </w:rPr>
            </w:pPr>
            <w:r>
              <w:rPr>
                <w:b/>
              </w:rPr>
              <w:t xml:space="preserve">Nombre de bénévoles : </w:t>
            </w:r>
          </w:p>
        </w:tc>
        <w:tc>
          <w:tcPr>
            <w:tcW w:w="4830" w:type="dxa"/>
            <w:tcBorders>
              <w:top w:val="single" w:sz="4" w:space="0" w:color="000000"/>
              <w:left w:val="single" w:sz="4" w:space="0" w:color="000000"/>
              <w:bottom w:val="single" w:sz="4" w:space="0" w:color="000000"/>
              <w:right w:val="single" w:sz="4" w:space="0" w:color="000000"/>
            </w:tcBorders>
          </w:tcPr>
          <w:p w:rsidR="00A1238B" w:rsidRDefault="00A1238B" w:rsidP="00CD2D24">
            <w:pPr>
              <w:tabs>
                <w:tab w:val="left" w:pos="3420"/>
              </w:tabs>
              <w:snapToGrid w:val="0"/>
              <w:ind w:right="1178"/>
              <w:jc w:val="right"/>
              <w:rPr>
                <w:b/>
              </w:rPr>
            </w:pPr>
          </w:p>
        </w:tc>
      </w:tr>
      <w:tr w:rsidR="00A1238B" w:rsidTr="00CD2D24">
        <w:trPr>
          <w:trHeight w:val="397"/>
        </w:trPr>
        <w:tc>
          <w:tcPr>
            <w:tcW w:w="4748" w:type="dxa"/>
            <w:tcBorders>
              <w:top w:val="single" w:sz="4" w:space="0" w:color="000000"/>
              <w:left w:val="single" w:sz="4" w:space="0" w:color="000000"/>
              <w:bottom w:val="single" w:sz="4" w:space="0" w:color="000000"/>
            </w:tcBorders>
          </w:tcPr>
          <w:p w:rsidR="00A1238B" w:rsidRDefault="00A1238B" w:rsidP="00A1238B">
            <w:pPr>
              <w:tabs>
                <w:tab w:val="left" w:pos="3420"/>
              </w:tabs>
              <w:snapToGrid w:val="0"/>
              <w:rPr>
                <w:b/>
              </w:rPr>
            </w:pPr>
            <w:r>
              <w:rPr>
                <w:b/>
              </w:rPr>
              <w:t>Nombre de volontaires :</w:t>
            </w:r>
          </w:p>
        </w:tc>
        <w:tc>
          <w:tcPr>
            <w:tcW w:w="4830" w:type="dxa"/>
            <w:tcBorders>
              <w:top w:val="single" w:sz="4" w:space="0" w:color="000000"/>
              <w:left w:val="single" w:sz="4" w:space="0" w:color="000000"/>
              <w:bottom w:val="single" w:sz="4" w:space="0" w:color="000000"/>
              <w:right w:val="single" w:sz="4" w:space="0" w:color="000000"/>
            </w:tcBorders>
          </w:tcPr>
          <w:p w:rsidR="00A1238B" w:rsidRDefault="00A1238B" w:rsidP="00CD2D24">
            <w:pPr>
              <w:tabs>
                <w:tab w:val="left" w:pos="3420"/>
              </w:tabs>
              <w:snapToGrid w:val="0"/>
              <w:ind w:right="1178"/>
              <w:jc w:val="right"/>
              <w:rPr>
                <w:b/>
              </w:rPr>
            </w:pPr>
          </w:p>
        </w:tc>
      </w:tr>
    </w:tbl>
    <w:p w:rsidR="005743AE" w:rsidRDefault="005743AE" w:rsidP="005743AE">
      <w:pPr>
        <w:tabs>
          <w:tab w:val="left" w:pos="3420"/>
        </w:tabs>
        <w:jc w:val="both"/>
        <w:rPr>
          <w:b/>
        </w:rPr>
      </w:pPr>
    </w:p>
    <w:tbl>
      <w:tblPr>
        <w:tblW w:w="0" w:type="auto"/>
        <w:tblInd w:w="-5" w:type="dxa"/>
        <w:tblLayout w:type="fixed"/>
        <w:tblCellMar>
          <w:left w:w="70" w:type="dxa"/>
          <w:right w:w="70" w:type="dxa"/>
        </w:tblCellMar>
        <w:tblLook w:val="0000" w:firstRow="0" w:lastRow="0" w:firstColumn="0" w:lastColumn="0" w:noHBand="0" w:noVBand="0"/>
      </w:tblPr>
      <w:tblGrid>
        <w:gridCol w:w="4748"/>
        <w:gridCol w:w="4830"/>
      </w:tblGrid>
      <w:tr w:rsidR="005743AE" w:rsidTr="005743AE">
        <w:trPr>
          <w:trHeight w:val="397"/>
        </w:trPr>
        <w:tc>
          <w:tcPr>
            <w:tcW w:w="4748" w:type="dxa"/>
            <w:tcBorders>
              <w:top w:val="single" w:sz="4" w:space="0" w:color="000000"/>
              <w:left w:val="single" w:sz="4" w:space="0" w:color="000000"/>
              <w:bottom w:val="single" w:sz="4" w:space="0" w:color="000000"/>
            </w:tcBorders>
          </w:tcPr>
          <w:p w:rsidR="005743AE" w:rsidRDefault="005743AE" w:rsidP="005743AE">
            <w:pPr>
              <w:tabs>
                <w:tab w:val="left" w:pos="3420"/>
              </w:tabs>
              <w:snapToGrid w:val="0"/>
              <w:rPr>
                <w:b/>
              </w:rPr>
            </w:pPr>
            <w:r>
              <w:rPr>
                <w:b/>
              </w:rPr>
              <w:t xml:space="preserve">Nombre total de salariés : </w:t>
            </w:r>
          </w:p>
        </w:tc>
        <w:tc>
          <w:tcPr>
            <w:tcW w:w="4830" w:type="dxa"/>
            <w:tcBorders>
              <w:top w:val="single" w:sz="4" w:space="0" w:color="000000"/>
              <w:left w:val="single" w:sz="4" w:space="0" w:color="000000"/>
              <w:bottom w:val="single" w:sz="4" w:space="0" w:color="000000"/>
              <w:right w:val="single" w:sz="4" w:space="0" w:color="000000"/>
            </w:tcBorders>
          </w:tcPr>
          <w:p w:rsidR="005743AE" w:rsidRDefault="005743AE" w:rsidP="005743AE">
            <w:pPr>
              <w:tabs>
                <w:tab w:val="left" w:pos="3420"/>
              </w:tabs>
              <w:snapToGrid w:val="0"/>
              <w:ind w:right="1178"/>
              <w:jc w:val="right"/>
              <w:rPr>
                <w:b/>
              </w:rPr>
            </w:pPr>
          </w:p>
        </w:tc>
      </w:tr>
      <w:tr w:rsidR="005743AE" w:rsidTr="005743AE">
        <w:trPr>
          <w:trHeight w:val="397"/>
        </w:trPr>
        <w:tc>
          <w:tcPr>
            <w:tcW w:w="4748" w:type="dxa"/>
            <w:tcBorders>
              <w:top w:val="single" w:sz="4" w:space="0" w:color="000000"/>
              <w:left w:val="single" w:sz="4" w:space="0" w:color="000000"/>
              <w:bottom w:val="single" w:sz="4" w:space="0" w:color="000000"/>
            </w:tcBorders>
          </w:tcPr>
          <w:p w:rsidR="005743AE" w:rsidRDefault="005743AE" w:rsidP="005743AE">
            <w:pPr>
              <w:tabs>
                <w:tab w:val="left" w:pos="3420"/>
              </w:tabs>
              <w:snapToGrid w:val="0"/>
              <w:rPr>
                <w:b/>
              </w:rPr>
            </w:pPr>
            <w:r>
              <w:rPr>
                <w:b/>
              </w:rPr>
              <w:t>Nombre de salariés (en équivalent temps plein travaillé / ETPT</w:t>
            </w:r>
            <w:r>
              <w:rPr>
                <w:rStyle w:val="Caractresdenotedebasdepage"/>
                <w:b/>
              </w:rPr>
              <w:footnoteReference w:id="3"/>
            </w:r>
            <w:r>
              <w:rPr>
                <w:b/>
              </w:rPr>
              <w:t>) :</w:t>
            </w:r>
          </w:p>
        </w:tc>
        <w:tc>
          <w:tcPr>
            <w:tcW w:w="4830" w:type="dxa"/>
            <w:tcBorders>
              <w:top w:val="single" w:sz="4" w:space="0" w:color="000000"/>
              <w:left w:val="single" w:sz="4" w:space="0" w:color="000000"/>
              <w:bottom w:val="single" w:sz="4" w:space="0" w:color="000000"/>
              <w:right w:val="single" w:sz="4" w:space="0" w:color="000000"/>
            </w:tcBorders>
          </w:tcPr>
          <w:p w:rsidR="005743AE" w:rsidRDefault="005743AE" w:rsidP="005743AE">
            <w:pPr>
              <w:tabs>
                <w:tab w:val="left" w:pos="3420"/>
              </w:tabs>
              <w:snapToGrid w:val="0"/>
              <w:ind w:right="1178"/>
              <w:jc w:val="right"/>
              <w:rPr>
                <w:b/>
              </w:rPr>
            </w:pPr>
          </w:p>
        </w:tc>
      </w:tr>
    </w:tbl>
    <w:p w:rsidR="005743AE" w:rsidRDefault="005743AE" w:rsidP="005743AE">
      <w:pPr>
        <w:tabs>
          <w:tab w:val="right" w:leader="dot" w:pos="9360"/>
        </w:tabs>
        <w:spacing w:before="120"/>
        <w:jc w:val="both"/>
        <w:rPr>
          <w:b/>
        </w:rPr>
      </w:pPr>
      <w:r>
        <w:rPr>
          <w:b/>
        </w:rPr>
        <w:t>Cumul des cinq salaires annuels bruts les plus élevés </w:t>
      </w:r>
      <w:r>
        <w:t xml:space="preserve">: </w:t>
      </w:r>
      <w:r>
        <w:tab/>
      </w:r>
      <w:r w:rsidR="00A1238B">
        <w:rPr>
          <w:b/>
        </w:rPr>
        <w:t>e</w:t>
      </w:r>
      <w:r w:rsidRPr="00E46768">
        <w:rPr>
          <w:b/>
        </w:rPr>
        <w:t>uros</w:t>
      </w:r>
      <w:r>
        <w:rPr>
          <w:b/>
        </w:rPr>
        <w:t>.</w:t>
      </w:r>
    </w:p>
    <w:p w:rsidR="005743AE" w:rsidRDefault="005743AE" w:rsidP="005743AE">
      <w:pPr>
        <w:widowControl/>
        <w:autoSpaceDE/>
        <w:autoSpaceDN/>
        <w:adjustRightInd/>
        <w:spacing w:after="200" w:line="276" w:lineRule="auto"/>
        <w:rPr>
          <w:b/>
        </w:rPr>
      </w:pPr>
      <w:r>
        <w:rPr>
          <w:b/>
        </w:rPr>
        <w:br w:type="page"/>
      </w:r>
    </w:p>
    <w:p w:rsidR="005743AE" w:rsidRDefault="005743AE" w:rsidP="005743AE">
      <w:pPr>
        <w:tabs>
          <w:tab w:val="right" w:leader="dot" w:pos="9360"/>
        </w:tabs>
        <w:spacing w:before="120"/>
        <w:jc w:val="both"/>
        <w:rPr>
          <w:b/>
        </w:rPr>
      </w:pPr>
    </w:p>
    <w:p w:rsidR="005743AE" w:rsidRDefault="005743AE" w:rsidP="00CD2D24">
      <w:pPr>
        <w:pStyle w:val="Titre"/>
        <w:shd w:val="clear" w:color="auto" w:fill="FFC000"/>
        <w:snapToGrid w:val="0"/>
        <w:ind w:right="-210"/>
        <w:jc w:val="left"/>
        <w:rPr>
          <w:rFonts w:ascii="Arial" w:hAnsi="Arial" w:cs="Arial"/>
          <w:bCs w:val="0"/>
          <w:i/>
          <w:color w:val="000080"/>
          <w:sz w:val="20"/>
        </w:rPr>
      </w:pPr>
      <w:r w:rsidRPr="00AB603E">
        <w:rPr>
          <w:rFonts w:ascii="Arial" w:hAnsi="Arial" w:cs="Arial"/>
          <w:color w:val="FFFFCC"/>
          <w:sz w:val="96"/>
          <w:szCs w:val="56"/>
        </w:rPr>
        <w:t>2</w:t>
      </w:r>
      <w:r w:rsidRPr="00AB603E">
        <w:rPr>
          <w:rFonts w:ascii="Arial" w:hAnsi="Arial" w:cs="Arial"/>
          <w:color w:val="FFFFCC"/>
          <w:sz w:val="72"/>
          <w:szCs w:val="56"/>
        </w:rPr>
        <w:t>.</w:t>
      </w:r>
      <w:r w:rsidRPr="00AB603E">
        <w:rPr>
          <w:rFonts w:ascii="Arial Narrow" w:hAnsi="Arial Narrow"/>
          <w:b w:val="0"/>
          <w:bCs w:val="0"/>
          <w:color w:val="FFFFCC"/>
          <w:sz w:val="56"/>
          <w:szCs w:val="56"/>
        </w:rPr>
        <w:t> </w:t>
      </w:r>
      <w:r w:rsidRPr="00CD2D24">
        <w:rPr>
          <w:rFonts w:ascii="Arial" w:hAnsi="Arial" w:cs="Arial"/>
          <w:b w:val="0"/>
          <w:bCs w:val="0"/>
          <w:color w:val="000080"/>
          <w:sz w:val="52"/>
          <w:szCs w:val="52"/>
        </w:rPr>
        <w:t xml:space="preserve">Budget prévisionnel </w:t>
      </w:r>
      <w:r w:rsidRPr="00CD2D24">
        <w:rPr>
          <w:rFonts w:ascii="Arial" w:hAnsi="Arial" w:cs="Arial"/>
          <w:b w:val="0"/>
          <w:bCs w:val="0"/>
          <w:color w:val="000080"/>
          <w:sz w:val="52"/>
          <w:szCs w:val="52"/>
          <w:u w:val="single"/>
        </w:rPr>
        <w:t>de l’association</w:t>
      </w:r>
      <w:r>
        <w:rPr>
          <w:rFonts w:ascii="Arial" w:hAnsi="Arial" w:cs="Arial"/>
          <w:bCs w:val="0"/>
          <w:i/>
          <w:color w:val="000080"/>
          <w:sz w:val="20"/>
        </w:rPr>
        <w:t xml:space="preserve"> </w:t>
      </w:r>
    </w:p>
    <w:p w:rsidR="0027764A" w:rsidRPr="00322725" w:rsidRDefault="005743AE" w:rsidP="00322725">
      <w:pPr>
        <w:shd w:val="clear" w:color="auto" w:fill="FFC000"/>
        <w:spacing w:before="58" w:line="278" w:lineRule="exact"/>
        <w:ind w:right="-210"/>
        <w:jc w:val="center"/>
        <w:rPr>
          <w:b/>
        </w:rPr>
      </w:pPr>
      <w:r w:rsidRPr="005743AE">
        <w:rPr>
          <w:b/>
          <w:i/>
          <w:color w:val="000080"/>
        </w:rPr>
        <w:t xml:space="preserve">Si l’exercice de l’association est différent de l’année civile, préciser les dates de début et de fin d’exercice. </w:t>
      </w:r>
      <w:r w:rsidR="00CD2D24">
        <w:rPr>
          <w:b/>
          <w:i/>
          <w:color w:val="000080"/>
        </w:rPr>
        <w:tab/>
      </w:r>
      <w:r w:rsidRPr="00322725">
        <w:rPr>
          <w:b/>
          <w:color w:val="000080"/>
        </w:rPr>
        <w:t>Le total des charges doit être égal au total des produits.</w:t>
      </w:r>
    </w:p>
    <w:p w:rsidR="0027764A" w:rsidRDefault="00D5489A" w:rsidP="00F40340">
      <w:pPr>
        <w:shd w:val="clear" w:color="auto" w:fill="FFFFFF"/>
        <w:tabs>
          <w:tab w:val="left" w:pos="2462"/>
          <w:tab w:val="left" w:pos="6869"/>
        </w:tabs>
        <w:spacing w:before="259"/>
        <w:ind w:left="77"/>
      </w:pPr>
      <w:r>
        <w:rPr>
          <w:b/>
          <w:bCs/>
          <w:color w:val="000080"/>
          <w:spacing w:val="-2"/>
          <w:sz w:val="24"/>
          <w:szCs w:val="24"/>
        </w:rPr>
        <w:t>Exercice 20</w:t>
      </w:r>
      <w:r w:rsidR="0027764A">
        <w:rPr>
          <w:b/>
          <w:bCs/>
          <w:color w:val="000080"/>
          <w:sz w:val="24"/>
          <w:szCs w:val="24"/>
        </w:rPr>
        <w:tab/>
      </w:r>
      <w:r w:rsidR="0027764A">
        <w:rPr>
          <w:color w:val="000080"/>
          <w:spacing w:val="-2"/>
          <w:sz w:val="24"/>
          <w:szCs w:val="24"/>
        </w:rPr>
        <w:t>ou date de d</w:t>
      </w:r>
      <w:r w:rsidR="0027764A">
        <w:rPr>
          <w:rFonts w:cs="Times New Roman"/>
          <w:color w:val="000080"/>
          <w:spacing w:val="-2"/>
          <w:sz w:val="24"/>
          <w:szCs w:val="24"/>
        </w:rPr>
        <w:t>é</w:t>
      </w:r>
      <w:r w:rsidR="0027764A">
        <w:rPr>
          <w:color w:val="000080"/>
          <w:spacing w:val="-2"/>
          <w:sz w:val="24"/>
          <w:szCs w:val="24"/>
        </w:rPr>
        <w:t>but :</w:t>
      </w:r>
      <w:r w:rsidR="0027764A">
        <w:rPr>
          <w:color w:val="000080"/>
          <w:sz w:val="24"/>
          <w:szCs w:val="24"/>
        </w:rPr>
        <w:tab/>
      </w:r>
      <w:r w:rsidR="0027764A">
        <w:rPr>
          <w:color w:val="000080"/>
          <w:spacing w:val="-1"/>
          <w:sz w:val="24"/>
          <w:szCs w:val="24"/>
        </w:rPr>
        <w:t>date de fin :</w:t>
      </w:r>
    </w:p>
    <w:tbl>
      <w:tblPr>
        <w:tblW w:w="9720" w:type="dxa"/>
        <w:tblInd w:w="40" w:type="dxa"/>
        <w:tblLayout w:type="fixed"/>
        <w:tblCellMar>
          <w:left w:w="40" w:type="dxa"/>
          <w:right w:w="40" w:type="dxa"/>
        </w:tblCellMar>
        <w:tblLook w:val="0000" w:firstRow="0" w:lastRow="0" w:firstColumn="0" w:lastColumn="0" w:noHBand="0" w:noVBand="0"/>
      </w:tblPr>
      <w:tblGrid>
        <w:gridCol w:w="3437"/>
        <w:gridCol w:w="1742"/>
        <w:gridCol w:w="2693"/>
        <w:gridCol w:w="1848"/>
      </w:tblGrid>
      <w:tr w:rsidR="00D5489A" w:rsidTr="0094043F">
        <w:trPr>
          <w:trHeight w:hRule="exact" w:val="46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center"/>
            </w:pPr>
            <w:r>
              <w:rPr>
                <w:b/>
                <w:color w:val="000000"/>
                <w:sz w:val="16"/>
              </w:rPr>
              <w:t>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center"/>
              <w:rPr>
                <w:color w:val="0000FF"/>
                <w:u w:val="single"/>
              </w:rPr>
            </w:pPr>
            <w:r>
              <w:rPr>
                <w:b/>
                <w:color w:val="000000"/>
                <w:sz w:val="16"/>
              </w:rPr>
              <w:t>Montant</w:t>
            </w:r>
            <w:r w:rsidR="00CD2D24">
              <w:rPr>
                <w:rStyle w:val="Appelnotedebasdep"/>
                <w:color w:val="0000FF"/>
                <w:u w:val="single"/>
              </w:rPr>
              <w:footnoteReference w:id="4"/>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center"/>
            </w:pPr>
            <w:r>
              <w:rPr>
                <w:b/>
                <w:color w:val="000000"/>
                <w:sz w:val="16"/>
              </w:rPr>
              <w:t>PRODUITS</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center"/>
            </w:pPr>
            <w:r>
              <w:rPr>
                <w:b/>
                <w:color w:val="000000"/>
                <w:sz w:val="16"/>
              </w:rPr>
              <w:t>Montant</w:t>
            </w:r>
          </w:p>
        </w:tc>
      </w:tr>
      <w:tr w:rsidR="00D5489A" w:rsidTr="0094043F">
        <w:trPr>
          <w:trHeight w:hRule="exact" w:val="216"/>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center"/>
            </w:pPr>
            <w:r>
              <w:rPr>
                <w:color w:val="000000"/>
                <w:sz w:val="16"/>
              </w:rPr>
              <w:t>CHARGES DIRECTES</w:t>
            </w:r>
          </w:p>
        </w:tc>
        <w:tc>
          <w:tcPr>
            <w:tcW w:w="4541" w:type="dxa"/>
            <w:gridSpan w:val="2"/>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center"/>
            </w:pPr>
            <w:r>
              <w:rPr>
                <w:color w:val="000000"/>
                <w:sz w:val="16"/>
              </w:rPr>
              <w:t>RESSOURCES DIRECTES</w:t>
            </w:r>
          </w:p>
        </w:tc>
      </w:tr>
      <w:tr w:rsidR="00D5489A" w:rsidTr="0094043F">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smartTag w:uri="urn:schemas-microsoft-com:office:cs:smarttags" w:element="NumConv6p0">
              <w:smartTagPr>
                <w:attr w:name="val" w:val="60"/>
                <w:attr w:name="sch" w:val="1"/>
              </w:smartTagPr>
              <w:r>
                <w:rPr>
                  <w:b/>
                  <w:color w:val="000080"/>
                  <w:sz w:val="16"/>
                </w:rPr>
                <w:t>60</w:t>
              </w:r>
            </w:smartTag>
            <w:r>
              <w:rPr>
                <w:b/>
                <w:color w:val="000080"/>
                <w:sz w:val="16"/>
              </w:rPr>
              <w:t xml:space="preserve"> – Achats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spacing w:line="182" w:lineRule="exact"/>
              <w:ind w:right="149"/>
            </w:pPr>
            <w:smartTag w:uri="urn:schemas-microsoft-com:office:cs:smarttags" w:element="NumConv6p0">
              <w:smartTagPr>
                <w:attr w:name="val" w:val="70"/>
                <w:attr w:name="sch" w:val="1"/>
              </w:smartTagPr>
              <w:r>
                <w:rPr>
                  <w:b/>
                  <w:color w:val="000080"/>
                  <w:spacing w:val="-1"/>
                  <w:sz w:val="16"/>
                </w:rPr>
                <w:t>70</w:t>
              </w:r>
            </w:smartTag>
            <w:r>
              <w:rPr>
                <w:b/>
                <w:color w:val="000080"/>
                <w:spacing w:val="-1"/>
                <w:sz w:val="16"/>
              </w:rPr>
              <w:t xml:space="preserve"> – Vente de produits finis, de </w:t>
            </w:r>
            <w:r>
              <w:rPr>
                <w:b/>
                <w:color w:val="000080"/>
                <w:sz w:val="16"/>
              </w:rPr>
              <w:t>marchandises, prestations de services</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C04884" w:rsidRPr="00C04884" w:rsidRDefault="00C04884" w:rsidP="005743AE">
            <w:pPr>
              <w:numPr>
                <w:ilvl w:val="12"/>
                <w:numId w:val="0"/>
              </w:numPr>
              <w:shd w:val="clear" w:color="auto" w:fill="FFFFFF"/>
              <w:jc w:val="right"/>
              <w:rPr>
                <w:color w:val="FF0000"/>
              </w:rPr>
            </w:pPr>
          </w:p>
        </w:tc>
      </w:tr>
      <w:tr w:rsidR="00D5489A" w:rsidTr="0094043F">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z w:val="16"/>
              </w:rPr>
              <w:t>Prestations de services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z w:val="16"/>
              </w:rPr>
              <w:t>Achats matières et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rPr>
                <w:color w:val="0000FF"/>
                <w:u w:val="single"/>
              </w:rPr>
            </w:pPr>
            <w:smartTag w:uri="urn:schemas-microsoft-com:office:cs:smarttags" w:element="NumConv6p0">
              <w:smartTagPr>
                <w:attr w:name="val" w:val="74"/>
                <w:attr w:name="sch" w:val="1"/>
              </w:smartTagPr>
              <w:r>
                <w:rPr>
                  <w:b/>
                  <w:color w:val="000080"/>
                  <w:spacing w:val="-2"/>
                  <w:sz w:val="16"/>
                </w:rPr>
                <w:t>74</w:t>
              </w:r>
            </w:smartTag>
            <w:r>
              <w:rPr>
                <w:b/>
                <w:color w:val="000080"/>
                <w:spacing w:val="-2"/>
                <w:sz w:val="16"/>
              </w:rPr>
              <w:t>- Subventions d’exploitation</w:t>
            </w:r>
            <w:smartTag w:uri="urn:schemas-microsoft-com:office:cs:smarttags" w:element="NumConv6p0">
              <w:smartTagPr>
                <w:attr w:name="val" w:val="6"/>
                <w:attr w:name="sch" w:val="1"/>
              </w:smartTagPr>
              <w:r>
                <w:rPr>
                  <w:b/>
                  <w:color w:val="0000FF"/>
                  <w:spacing w:val="-2"/>
                  <w:sz w:val="16"/>
                  <w:u w:val="single"/>
                  <w:vertAlign w:val="superscript"/>
                </w:rPr>
                <w:t>6</w:t>
              </w:r>
            </w:smartTag>
            <w:r w:rsidR="00CD2D24">
              <w:rPr>
                <w:rStyle w:val="Appelnotedebasdep"/>
                <w:b/>
                <w:color w:val="0000FF"/>
                <w:spacing w:val="-2"/>
                <w:sz w:val="16"/>
                <w:u w:val="single"/>
              </w:rPr>
              <w:footnoteReference w:id="5"/>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z w:val="16"/>
              </w:rPr>
              <w:t>Autres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spacing w:line="182" w:lineRule="exact"/>
              <w:ind w:right="283"/>
            </w:pPr>
            <w:r>
              <w:rPr>
                <w:color w:val="000000"/>
                <w:spacing w:val="-1"/>
                <w:sz w:val="16"/>
              </w:rPr>
              <w:t xml:space="preserve">Etat : préciser le(s) ministère(s) </w:t>
            </w:r>
            <w:r>
              <w:rPr>
                <w:color w:val="000000"/>
                <w:sz w:val="16"/>
              </w:rPr>
              <w:t>sollicité(s)</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smartTag w:uri="urn:schemas-microsoft-com:office:cs:smarttags" w:element="NumConv6p0">
              <w:smartTagPr>
                <w:attr w:name="val" w:val="61"/>
                <w:attr w:name="sch" w:val="1"/>
              </w:smartTagPr>
              <w:r>
                <w:rPr>
                  <w:b/>
                  <w:color w:val="000080"/>
                  <w:sz w:val="16"/>
                </w:rPr>
                <w:t>61</w:t>
              </w:r>
            </w:smartTag>
            <w:r>
              <w:rPr>
                <w:b/>
                <w:color w:val="000080"/>
                <w:sz w:val="16"/>
              </w:rPr>
              <w:t xml:space="preserve"> - Services extérieurs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A9464F">
            <w:pPr>
              <w:numPr>
                <w:ilvl w:val="0"/>
                <w:numId w:val="22"/>
              </w:numPr>
              <w:shd w:val="clear" w:color="auto" w:fill="FFFFFF"/>
              <w:overflowPunct w:val="0"/>
              <w:textAlignment w:val="baseline"/>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322725">
        <w:trPr>
          <w:trHeight w:hRule="exact" w:val="21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z w:val="16"/>
              </w:rPr>
              <w:t>Locations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Pr="005743AE" w:rsidRDefault="00D5489A" w:rsidP="00A9464F">
            <w:pPr>
              <w:numPr>
                <w:ilvl w:val="0"/>
                <w:numId w:val="22"/>
              </w:numPr>
              <w:shd w:val="clear" w:color="auto" w:fill="FFFFFF"/>
              <w:overflowPunct w:val="0"/>
              <w:textAlignment w:val="baseline"/>
              <w:rPr>
                <w:b/>
                <w:color w:val="C00000"/>
              </w:rPr>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Pr="005743AE" w:rsidRDefault="00D5489A" w:rsidP="005743AE">
            <w:pPr>
              <w:numPr>
                <w:ilvl w:val="12"/>
                <w:numId w:val="0"/>
              </w:numPr>
              <w:shd w:val="clear" w:color="auto" w:fill="FFFFFF"/>
              <w:jc w:val="right"/>
              <w:rPr>
                <w:b/>
                <w:color w:val="C00000"/>
              </w:rPr>
            </w:pPr>
          </w:p>
        </w:tc>
      </w:tr>
      <w:tr w:rsidR="00D5489A" w:rsidTr="0094043F">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z w:val="16"/>
              </w:rPr>
              <w:t>Entretien et réparation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A424B1" w:rsidP="00A424B1">
            <w:pPr>
              <w:shd w:val="clear" w:color="auto" w:fill="FFFFFF"/>
              <w:overflowPunct w:val="0"/>
              <w:textAlignment w:val="baseline"/>
            </w:pPr>
            <w:r>
              <w:rPr>
                <w:color w:val="000000"/>
                <w:sz w:val="16"/>
              </w:rPr>
              <w:t>Région(s) :</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z w:val="16"/>
              </w:rPr>
              <w:t>Assurance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322725">
        <w:trPr>
          <w:trHeight w:hRule="exact" w:val="2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94043F">
            <w:pPr>
              <w:numPr>
                <w:ilvl w:val="12"/>
                <w:numId w:val="0"/>
              </w:numPr>
              <w:shd w:val="clear" w:color="auto" w:fill="FFFFFF"/>
            </w:pPr>
            <w:r>
              <w:rPr>
                <w:color w:val="000000"/>
                <w:sz w:val="16"/>
              </w:rPr>
              <w:t>Documentation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A424B1" w:rsidP="00A424B1">
            <w:pPr>
              <w:shd w:val="clear" w:color="auto" w:fill="FFFFFF"/>
              <w:overflowPunct w:val="0"/>
              <w:jc w:val="both"/>
              <w:textAlignment w:val="baseline"/>
            </w:pPr>
            <w:r>
              <w:rPr>
                <w:color w:val="000000"/>
                <w:sz w:val="16"/>
              </w:rPr>
              <w:t>Département(s) :</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322725" w:rsidTr="00322725">
        <w:trPr>
          <w:trHeight w:hRule="exact" w:val="28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22725" w:rsidRDefault="00322725" w:rsidP="0094043F">
            <w:pPr>
              <w:numPr>
                <w:ilvl w:val="12"/>
                <w:numId w:val="0"/>
              </w:numPr>
              <w:shd w:val="clear" w:color="auto" w:fill="FFFFFF"/>
              <w:rPr>
                <w:color w:val="000000"/>
                <w:sz w:val="16"/>
              </w:rPr>
            </w:pP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22725" w:rsidRDefault="00322725"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22725" w:rsidRDefault="00322725" w:rsidP="00A424B1">
            <w:pPr>
              <w:shd w:val="clear" w:color="auto" w:fill="FFFFFF"/>
              <w:overflowPunct w:val="0"/>
              <w:jc w:val="both"/>
              <w:textAlignment w:val="baseline"/>
              <w:rPr>
                <w:color w:val="000000"/>
                <w:sz w:val="16"/>
              </w:rPr>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322725" w:rsidRDefault="00322725" w:rsidP="005743AE">
            <w:pPr>
              <w:numPr>
                <w:ilvl w:val="12"/>
                <w:numId w:val="0"/>
              </w:numPr>
              <w:shd w:val="clear" w:color="auto" w:fill="FFFFFF"/>
              <w:jc w:val="right"/>
            </w:pPr>
          </w:p>
        </w:tc>
      </w:tr>
      <w:tr w:rsidR="00D5489A" w:rsidTr="0094043F">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smartTag w:uri="urn:schemas-microsoft-com:office:cs:smarttags" w:element="NumConv6p0">
              <w:smartTagPr>
                <w:attr w:name="val" w:val="62"/>
                <w:attr w:name="sch" w:val="1"/>
              </w:smartTagPr>
              <w:r>
                <w:rPr>
                  <w:b/>
                  <w:color w:val="000080"/>
                  <w:sz w:val="16"/>
                </w:rPr>
                <w:t>62</w:t>
              </w:r>
            </w:smartTag>
            <w:r>
              <w:rPr>
                <w:b/>
                <w:color w:val="000080"/>
                <w:sz w:val="16"/>
              </w:rPr>
              <w:t xml:space="preserve"> - Autres services extérieurs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pacing w:val="-1"/>
                <w:sz w:val="16"/>
              </w:rPr>
              <w:t>Rémunérations intermédiaires et honoraires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322725" w:rsidP="00322725">
            <w:pPr>
              <w:shd w:val="clear" w:color="auto" w:fill="FFFFFF"/>
              <w:overflowPunct w:val="0"/>
              <w:jc w:val="both"/>
              <w:textAlignment w:val="baseline"/>
              <w:rPr>
                <w:color w:val="0000FF"/>
                <w:u w:val="single"/>
              </w:rPr>
            </w:pPr>
            <w:r>
              <w:rPr>
                <w:color w:val="000000"/>
                <w:sz w:val="16"/>
              </w:rPr>
              <w:t>Intercommunalité(s) : EPCI</w:t>
            </w:r>
            <w:r>
              <w:rPr>
                <w:rStyle w:val="Appelnotedebasdep"/>
              </w:rPr>
              <w:footnoteReference w:id="6"/>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z w:val="16"/>
              </w:rPr>
              <w:t>Publicité, publication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z w:val="16"/>
              </w:rPr>
              <w:t>Déplacements, missions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z w:val="16"/>
              </w:rPr>
              <w:t>Commune(s) :</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40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94043F">
            <w:pPr>
              <w:numPr>
                <w:ilvl w:val="12"/>
                <w:numId w:val="0"/>
              </w:numPr>
              <w:shd w:val="clear" w:color="auto" w:fill="FFFFFF"/>
            </w:pPr>
            <w:r>
              <w:rPr>
                <w:color w:val="000000"/>
                <w:sz w:val="16"/>
              </w:rPr>
              <w:t xml:space="preserve">Services bancaires, autres </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322725">
            <w:pPr>
              <w:pStyle w:val="Paragraphedeliste"/>
              <w:numPr>
                <w:ilvl w:val="0"/>
                <w:numId w:val="22"/>
              </w:numPr>
              <w:shd w:val="clear" w:color="auto" w:fill="FFFFFF"/>
              <w:overflowPunct w:val="0"/>
              <w:textAlignment w:val="baseline"/>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smartTag w:uri="urn:schemas-microsoft-com:office:cs:smarttags" w:element="NumConv6p0">
              <w:smartTagPr>
                <w:attr w:name="val" w:val="63"/>
                <w:attr w:name="sch" w:val="1"/>
              </w:smartTagPr>
              <w:r>
                <w:rPr>
                  <w:b/>
                  <w:color w:val="000080"/>
                  <w:sz w:val="16"/>
                </w:rPr>
                <w:t>63</w:t>
              </w:r>
            </w:smartTag>
            <w:r>
              <w:rPr>
                <w:b/>
                <w:color w:val="000080"/>
                <w:sz w:val="16"/>
              </w:rPr>
              <w:t xml:space="preserve"> - Impôts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pacing w:val="-1"/>
                <w:sz w:val="16"/>
              </w:rPr>
              <w:t>Organismes sociaux (détailler) :</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347"/>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z w:val="16"/>
              </w:rPr>
              <w:t>Impôts et taxes sur rémunération,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Pr="00322725" w:rsidRDefault="00D5489A" w:rsidP="00322725">
            <w:pPr>
              <w:pStyle w:val="Paragraphedeliste"/>
              <w:numPr>
                <w:ilvl w:val="0"/>
                <w:numId w:val="22"/>
              </w:numPr>
              <w:shd w:val="clear" w:color="auto" w:fill="FFFFFF"/>
              <w:overflowPunct w:val="0"/>
              <w:textAlignment w:val="baseline"/>
              <w:rPr>
                <w:sz w:val="16"/>
                <w:szCs w:val="16"/>
              </w:rPr>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z w:val="16"/>
              </w:rPr>
              <w:t>Autres impôts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Pr="00D57B05" w:rsidRDefault="00D5489A" w:rsidP="005743AE">
            <w:pPr>
              <w:numPr>
                <w:ilvl w:val="12"/>
                <w:numId w:val="0"/>
              </w:numPr>
              <w:shd w:val="clear" w:color="auto" w:fill="FFFFFF"/>
              <w:rPr>
                <w:sz w:val="16"/>
                <w:szCs w:val="16"/>
              </w:rPr>
            </w:pPr>
            <w:r w:rsidRPr="00D57B05">
              <w:rPr>
                <w:color w:val="000000"/>
                <w:sz w:val="16"/>
                <w:szCs w:val="16"/>
              </w:rPr>
              <w:t>Fonds européens</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smartTag w:uri="urn:schemas-microsoft-com:office:cs:smarttags" w:element="NumConv6p0">
              <w:smartTagPr>
                <w:attr w:name="val" w:val="64"/>
                <w:attr w:name="sch" w:val="1"/>
              </w:smartTagPr>
              <w:r>
                <w:rPr>
                  <w:b/>
                  <w:color w:val="000080"/>
                  <w:sz w:val="16"/>
                </w:rPr>
                <w:t>64</w:t>
              </w:r>
            </w:smartTag>
            <w:r>
              <w:rPr>
                <w:b/>
                <w:color w:val="000080"/>
                <w:sz w:val="16"/>
              </w:rPr>
              <w:t>-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A9464F">
            <w:pPr>
              <w:numPr>
                <w:ilvl w:val="0"/>
                <w:numId w:val="22"/>
              </w:numPr>
              <w:shd w:val="clear" w:color="auto" w:fill="FFFFFF"/>
              <w:overflowPunct w:val="0"/>
              <w:textAlignment w:val="baseline"/>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z w:val="16"/>
              </w:rPr>
              <w:t>Rémunération des personnels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spacing w:line="182" w:lineRule="exact"/>
              <w:ind w:right="226"/>
            </w:pPr>
            <w:r>
              <w:rPr>
                <w:color w:val="000000"/>
                <w:sz w:val="16"/>
              </w:rPr>
              <w:t xml:space="preserve">L'agence de services et de </w:t>
            </w:r>
            <w:r>
              <w:rPr>
                <w:color w:val="000000"/>
                <w:spacing w:val="-1"/>
                <w:sz w:val="16"/>
              </w:rPr>
              <w:t xml:space="preserve">paiement (ex-CNASEA -emplois </w:t>
            </w:r>
            <w:r>
              <w:rPr>
                <w:color w:val="000000"/>
                <w:sz w:val="16"/>
              </w:rPr>
              <w:t>aidés)</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z w:val="16"/>
              </w:rPr>
              <w:t>Charges sociales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pacing w:val="-1"/>
                <w:sz w:val="16"/>
              </w:rPr>
              <w:t>Autres établissements publics</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z w:val="16"/>
              </w:rPr>
              <w:t>Autres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z w:val="16"/>
              </w:rPr>
              <w:t>Aides privées</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smartTag w:uri="urn:schemas-microsoft-com:office:cs:smarttags" w:element="NumConv6p0">
              <w:smartTagPr>
                <w:attr w:name="val" w:val="65"/>
                <w:attr w:name="sch" w:val="1"/>
              </w:smartTagPr>
              <w:r>
                <w:rPr>
                  <w:b/>
                  <w:color w:val="000080"/>
                  <w:spacing w:val="-1"/>
                  <w:sz w:val="16"/>
                </w:rPr>
                <w:t>65</w:t>
              </w:r>
            </w:smartTag>
            <w:r>
              <w:rPr>
                <w:b/>
                <w:color w:val="000080"/>
                <w:spacing w:val="-1"/>
                <w:sz w:val="16"/>
              </w:rPr>
              <w:t>- Autres charges de gestion courante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spacing w:line="182" w:lineRule="exact"/>
              <w:ind w:right="149"/>
            </w:pPr>
            <w:smartTag w:uri="urn:schemas-microsoft-com:office:cs:smarttags" w:element="NumConv6p0">
              <w:smartTagPr>
                <w:attr w:name="val" w:val="75"/>
                <w:attr w:name="sch" w:val="1"/>
              </w:smartTagPr>
              <w:r>
                <w:rPr>
                  <w:b/>
                  <w:color w:val="000080"/>
                  <w:spacing w:val="-1"/>
                  <w:sz w:val="16"/>
                </w:rPr>
                <w:t>75</w:t>
              </w:r>
            </w:smartTag>
            <w:r>
              <w:rPr>
                <w:b/>
                <w:color w:val="000080"/>
                <w:spacing w:val="-1"/>
                <w:sz w:val="16"/>
              </w:rPr>
              <w:t xml:space="preserve"> - Autres produits de gestion </w:t>
            </w:r>
            <w:r>
              <w:rPr>
                <w:b/>
                <w:color w:val="000080"/>
                <w:sz w:val="16"/>
              </w:rPr>
              <w:t>courante</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smartTag w:uri="urn:schemas-microsoft-com:office:cs:smarttags" w:element="NumConv6p0">
              <w:smartTagPr>
                <w:attr w:name="val" w:val="66"/>
                <w:attr w:name="sch" w:val="1"/>
              </w:smartTagPr>
              <w:r>
                <w:rPr>
                  <w:b/>
                  <w:color w:val="000080"/>
                  <w:sz w:val="16"/>
                </w:rPr>
                <w:t>66</w:t>
              </w:r>
            </w:smartTag>
            <w:r>
              <w:rPr>
                <w:b/>
                <w:color w:val="000080"/>
                <w:sz w:val="16"/>
              </w:rPr>
              <w:t>- Charges financières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spacing w:line="182" w:lineRule="exact"/>
              <w:ind w:right="62"/>
            </w:pPr>
            <w:r>
              <w:rPr>
                <w:color w:val="000000"/>
                <w:spacing w:val="-1"/>
                <w:sz w:val="16"/>
              </w:rPr>
              <w:t xml:space="preserve">Dont cotisations, dons manuels ou </w:t>
            </w:r>
            <w:r>
              <w:rPr>
                <w:color w:val="000000"/>
                <w:sz w:val="16"/>
              </w:rPr>
              <w:t>legs</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p>
        </w:tc>
      </w:tr>
      <w:tr w:rsidR="00D5489A" w:rsidTr="0094043F">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smartTag w:uri="urn:schemas-microsoft-com:office:cs:smarttags" w:element="NumConv6p0">
              <w:smartTagPr>
                <w:attr w:name="val" w:val="67"/>
                <w:attr w:name="sch" w:val="1"/>
              </w:smartTagPr>
              <w:r>
                <w:rPr>
                  <w:b/>
                  <w:color w:val="000080"/>
                  <w:sz w:val="16"/>
                </w:rPr>
                <w:t>67</w:t>
              </w:r>
            </w:smartTag>
            <w:r>
              <w:rPr>
                <w:b/>
                <w:color w:val="000080"/>
                <w:sz w:val="16"/>
              </w:rPr>
              <w:t>- Charges exceptionnelles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smartTag w:uri="urn:schemas-microsoft-com:office:cs:smarttags" w:element="NumConv6p0">
              <w:smartTagPr>
                <w:attr w:name="val" w:val="76"/>
                <w:attr w:name="sch" w:val="1"/>
              </w:smartTagPr>
              <w:r>
                <w:rPr>
                  <w:b/>
                  <w:color w:val="000080"/>
                  <w:sz w:val="16"/>
                </w:rPr>
                <w:t>76</w:t>
              </w:r>
            </w:smartTag>
            <w:r>
              <w:rPr>
                <w:b/>
                <w:color w:val="000080"/>
                <w:sz w:val="16"/>
              </w:rPr>
              <w:t xml:space="preserve"> - Produits financiers</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p>
        </w:tc>
      </w:tr>
      <w:tr w:rsidR="00D5489A" w:rsidTr="0094043F">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smartTag w:uri="urn:schemas-microsoft-com:office:cs:smarttags" w:element="NumConv6p0">
              <w:smartTagPr>
                <w:attr w:name="val" w:val="68"/>
                <w:attr w:name="sch" w:val="1"/>
              </w:smartTagPr>
              <w:r>
                <w:rPr>
                  <w:b/>
                  <w:color w:val="000080"/>
                  <w:sz w:val="16"/>
                </w:rPr>
                <w:t>68</w:t>
              </w:r>
            </w:smartTag>
            <w:r>
              <w:rPr>
                <w:b/>
                <w:color w:val="000080"/>
                <w:sz w:val="16"/>
              </w:rPr>
              <w:t>- Dotation aux amortissements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spacing w:line="187" w:lineRule="exact"/>
              <w:ind w:right="240"/>
            </w:pPr>
            <w:smartTag w:uri="urn:schemas-microsoft-com:office:cs:smarttags" w:element="NumConv6p0">
              <w:smartTagPr>
                <w:attr w:name="val" w:val="78"/>
                <w:attr w:name="sch" w:val="1"/>
              </w:smartTagPr>
              <w:r>
                <w:rPr>
                  <w:b/>
                  <w:color w:val="000080"/>
                  <w:sz w:val="16"/>
                </w:rPr>
                <w:t>78</w:t>
              </w:r>
            </w:smartTag>
            <w:r>
              <w:rPr>
                <w:b/>
                <w:color w:val="000080"/>
                <w:sz w:val="16"/>
              </w:rPr>
              <w:t xml:space="preserve"> – Reprises sur </w:t>
            </w:r>
            <w:r>
              <w:rPr>
                <w:b/>
                <w:color w:val="000080"/>
                <w:spacing w:val="-1"/>
                <w:sz w:val="16"/>
              </w:rPr>
              <w:t>amortissements et provisions</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p>
        </w:tc>
      </w:tr>
      <w:tr w:rsidR="00D5489A" w:rsidTr="0094043F">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b/>
                <w:color w:val="000000"/>
                <w:sz w:val="16"/>
              </w:rPr>
              <w:t>TOTAL DES 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b/>
                <w:color w:val="000000"/>
                <w:sz w:val="16"/>
              </w:rPr>
              <w:t>TOTAL DES PRODUITS</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427"/>
        </w:trPr>
        <w:tc>
          <w:tcPr>
            <w:tcW w:w="9720" w:type="dxa"/>
            <w:gridSpan w:val="4"/>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center"/>
              <w:rPr>
                <w:color w:val="0000FF"/>
                <w:u w:val="single"/>
              </w:rPr>
            </w:pPr>
          </w:p>
        </w:tc>
      </w:tr>
      <w:tr w:rsidR="00D5489A" w:rsidTr="0094043F">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spacing w:line="187" w:lineRule="exact"/>
              <w:ind w:right="62"/>
            </w:pPr>
            <w:smartTag w:uri="urn:schemas-microsoft-com:office:cs:smarttags" w:element="NumConv6p0">
              <w:smartTagPr>
                <w:attr w:name="val" w:val="86"/>
                <w:attr w:name="sch" w:val="1"/>
              </w:smartTagPr>
              <w:r>
                <w:rPr>
                  <w:b/>
                  <w:color w:val="000080"/>
                  <w:spacing w:val="-1"/>
                  <w:sz w:val="16"/>
                </w:rPr>
                <w:t>86</w:t>
              </w:r>
            </w:smartTag>
            <w:r>
              <w:rPr>
                <w:b/>
                <w:color w:val="000080"/>
                <w:spacing w:val="-1"/>
                <w:sz w:val="16"/>
              </w:rPr>
              <w:t xml:space="preserve">- Emplois des contributions volontaires </w:t>
            </w:r>
            <w:r>
              <w:rPr>
                <w:b/>
                <w:color w:val="000080"/>
                <w:sz w:val="16"/>
              </w:rPr>
              <w:t>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spacing w:line="187" w:lineRule="exact"/>
              <w:ind w:right="10"/>
            </w:pPr>
            <w:smartTag w:uri="urn:schemas-microsoft-com:office:cs:smarttags" w:element="NumConv6p0">
              <w:smartTagPr>
                <w:attr w:name="val" w:val="87"/>
                <w:attr w:name="sch" w:val="1"/>
              </w:smartTagPr>
              <w:r>
                <w:rPr>
                  <w:b/>
                  <w:color w:val="000080"/>
                  <w:spacing w:val="-1"/>
                  <w:sz w:val="16"/>
                </w:rPr>
                <w:t>87</w:t>
              </w:r>
            </w:smartTag>
            <w:r>
              <w:rPr>
                <w:b/>
                <w:color w:val="000080"/>
                <w:spacing w:val="-1"/>
                <w:sz w:val="16"/>
              </w:rPr>
              <w:t xml:space="preserve"> - Contributions volontaires en </w:t>
            </w:r>
            <w:r>
              <w:rPr>
                <w:b/>
                <w:color w:val="000080"/>
                <w:sz w:val="16"/>
              </w:rPr>
              <w:t>nature</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z w:val="16"/>
              </w:rPr>
              <w:t>Secours 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z w:val="16"/>
              </w:rPr>
              <w:t>Bénévolat</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spacing w:line="182" w:lineRule="exact"/>
              <w:ind w:right="571"/>
            </w:pPr>
            <w:r>
              <w:rPr>
                <w:color w:val="000000"/>
                <w:spacing w:val="-1"/>
                <w:sz w:val="16"/>
              </w:rPr>
              <w:t xml:space="preserve">Mise à disposition gratuite de biens et </w:t>
            </w:r>
            <w:r>
              <w:rPr>
                <w:color w:val="000000"/>
                <w:sz w:val="16"/>
              </w:rPr>
              <w:t>prestations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z w:val="16"/>
              </w:rPr>
              <w:t>Prestations en nature</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Tr="0094043F">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z w:val="16"/>
              </w:rPr>
              <w:t>Personnel bénévole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pPr>
            <w:r>
              <w:rPr>
                <w:color w:val="000000"/>
                <w:sz w:val="16"/>
              </w:rPr>
              <w:t>Dons en nature</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Default="00D5489A" w:rsidP="005743AE">
            <w:pPr>
              <w:numPr>
                <w:ilvl w:val="12"/>
                <w:numId w:val="0"/>
              </w:numPr>
              <w:shd w:val="clear" w:color="auto" w:fill="FFFFFF"/>
              <w:jc w:val="right"/>
            </w:pPr>
          </w:p>
        </w:tc>
      </w:tr>
      <w:tr w:rsidR="00D5489A" w:rsidRPr="005743AE" w:rsidTr="0094043F">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489A" w:rsidRPr="005743AE" w:rsidRDefault="00D5489A" w:rsidP="005743AE">
            <w:pPr>
              <w:numPr>
                <w:ilvl w:val="12"/>
                <w:numId w:val="0"/>
              </w:numPr>
              <w:shd w:val="clear" w:color="auto" w:fill="FFFFFF"/>
              <w:rPr>
                <w:b/>
              </w:rPr>
            </w:pPr>
            <w:r w:rsidRPr="005743AE">
              <w:rPr>
                <w:b/>
                <w:color w:val="000080"/>
                <w:sz w:val="16"/>
              </w:rPr>
              <w:t>TOTAL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489A" w:rsidRPr="005743AE" w:rsidRDefault="00D5489A" w:rsidP="005743AE">
            <w:pPr>
              <w:numPr>
                <w:ilvl w:val="12"/>
                <w:numId w:val="0"/>
              </w:numPr>
              <w:shd w:val="clear" w:color="auto" w:fill="FFFFFF"/>
              <w:jc w:val="right"/>
              <w:rPr>
                <w:b/>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489A" w:rsidRPr="005743AE" w:rsidRDefault="00D5489A" w:rsidP="005743AE">
            <w:pPr>
              <w:numPr>
                <w:ilvl w:val="12"/>
                <w:numId w:val="0"/>
              </w:numPr>
              <w:shd w:val="clear" w:color="auto" w:fill="FFFFFF"/>
              <w:rPr>
                <w:b/>
              </w:rPr>
            </w:pPr>
            <w:r w:rsidRPr="005743AE">
              <w:rPr>
                <w:b/>
                <w:color w:val="000080"/>
                <w:sz w:val="16"/>
              </w:rPr>
              <w:t>TOTAL</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D5489A" w:rsidRPr="005743AE" w:rsidRDefault="00D5489A" w:rsidP="005743AE">
            <w:pPr>
              <w:numPr>
                <w:ilvl w:val="12"/>
                <w:numId w:val="0"/>
              </w:numPr>
              <w:shd w:val="clear" w:color="auto" w:fill="FFFFFF"/>
              <w:jc w:val="right"/>
              <w:rPr>
                <w:b/>
              </w:rPr>
            </w:pPr>
          </w:p>
        </w:tc>
      </w:tr>
    </w:tbl>
    <w:p w:rsidR="0027764A" w:rsidRPr="00304ACA" w:rsidRDefault="0027764A" w:rsidP="008A17DA">
      <w:pPr>
        <w:jc w:val="center"/>
      </w:pPr>
    </w:p>
    <w:p w:rsidR="00322725" w:rsidRDefault="00322725">
      <w:pPr>
        <w:widowControl/>
        <w:autoSpaceDE/>
        <w:autoSpaceDN/>
        <w:adjustRightInd/>
        <w:rPr>
          <w:b/>
          <w:color w:val="FFFFCC"/>
          <w:sz w:val="96"/>
        </w:rPr>
      </w:pPr>
      <w:r>
        <w:rPr>
          <w:b/>
          <w:color w:val="FFFFCC"/>
          <w:sz w:val="96"/>
        </w:rPr>
        <w:br w:type="page"/>
      </w:r>
    </w:p>
    <w:p w:rsidR="005743AE" w:rsidRDefault="005743AE" w:rsidP="005743AE">
      <w:pPr>
        <w:shd w:val="clear" w:color="auto" w:fill="FFC000"/>
        <w:spacing w:before="62"/>
        <w:rPr>
          <w:color w:val="000080"/>
          <w:sz w:val="28"/>
          <w:szCs w:val="28"/>
        </w:rPr>
      </w:pPr>
      <w:r w:rsidRPr="005743AE">
        <w:rPr>
          <w:b/>
          <w:color w:val="FFFFCC"/>
          <w:sz w:val="96"/>
        </w:rPr>
        <w:lastRenderedPageBreak/>
        <w:t>3</w:t>
      </w:r>
      <w:r w:rsidRPr="005743AE">
        <w:rPr>
          <w:b/>
          <w:color w:val="FFFFCC"/>
          <w:sz w:val="72"/>
        </w:rPr>
        <w:t>-1.</w:t>
      </w:r>
      <w:r w:rsidRPr="00AB603E">
        <w:rPr>
          <w:color w:val="FFFFCC"/>
          <w:sz w:val="72"/>
        </w:rPr>
        <w:t xml:space="preserve"> </w:t>
      </w:r>
      <w:r>
        <w:rPr>
          <w:rFonts w:ascii="Arial Narrow" w:hAnsi="Arial Narrow"/>
          <w:color w:val="000080"/>
          <w:sz w:val="56"/>
        </w:rPr>
        <w:t>Description de l’action</w:t>
      </w:r>
      <w:r>
        <w:rPr>
          <w:color w:val="000080"/>
          <w:sz w:val="28"/>
          <w:szCs w:val="28"/>
        </w:rPr>
        <w:t xml:space="preserve"> </w:t>
      </w:r>
    </w:p>
    <w:p w:rsidR="00D44C40" w:rsidRDefault="00D44C40" w:rsidP="00D44C40">
      <w:pPr>
        <w:shd w:val="clear" w:color="auto" w:fill="FFC000"/>
        <w:spacing w:before="62"/>
        <w:jc w:val="center"/>
        <w:rPr>
          <w:color w:val="000080"/>
          <w:sz w:val="28"/>
          <w:szCs w:val="28"/>
        </w:rPr>
      </w:pPr>
      <w:r>
        <w:rPr>
          <w:color w:val="000080"/>
          <w:sz w:val="28"/>
          <w:szCs w:val="28"/>
        </w:rPr>
        <w:t>Remplir une fiche par action</w:t>
      </w:r>
    </w:p>
    <w:p w:rsidR="009E508D" w:rsidRDefault="009E508D" w:rsidP="009E508D">
      <w:pPr>
        <w:shd w:val="clear" w:color="auto" w:fill="FFFFFF"/>
        <w:spacing w:before="62"/>
        <w:ind w:left="1512"/>
        <w:rPr>
          <w:b/>
          <w:bCs/>
          <w:color w:val="000080"/>
          <w:sz w:val="22"/>
          <w:szCs w:val="22"/>
        </w:rPr>
      </w:pPr>
    </w:p>
    <w:p w:rsidR="009E508D" w:rsidRPr="00C04884" w:rsidRDefault="009E508D" w:rsidP="009E508D">
      <w:pPr>
        <w:shd w:val="clear" w:color="auto" w:fill="FFFFFF"/>
        <w:tabs>
          <w:tab w:val="left" w:pos="-142"/>
        </w:tabs>
        <w:spacing w:line="360" w:lineRule="auto"/>
        <w:outlineLvl w:val="0"/>
        <w:rPr>
          <w:b/>
        </w:rPr>
      </w:pPr>
      <w:r w:rsidRPr="00C04884">
        <w:rPr>
          <w:b/>
          <w:bCs/>
          <w:color w:val="000080"/>
        </w:rPr>
        <w:t>Personne responsable de l</w:t>
      </w:r>
      <w:r w:rsidRPr="00C04884">
        <w:rPr>
          <w:rFonts w:cs="Times New Roman"/>
          <w:b/>
          <w:bCs/>
          <w:color w:val="000080"/>
        </w:rPr>
        <w:t>’</w:t>
      </w:r>
      <w:r w:rsidRPr="00C04884">
        <w:rPr>
          <w:b/>
          <w:bCs/>
          <w:color w:val="000080"/>
        </w:rPr>
        <w:t>action :</w:t>
      </w:r>
    </w:p>
    <w:p w:rsidR="009E508D" w:rsidRDefault="009E508D" w:rsidP="009E508D">
      <w:pPr>
        <w:shd w:val="clear" w:color="auto" w:fill="FFFFFF"/>
        <w:tabs>
          <w:tab w:val="left" w:pos="-142"/>
        </w:tabs>
        <w:spacing w:line="360" w:lineRule="auto"/>
      </w:pPr>
      <w:r>
        <w:rPr>
          <w:color w:val="000000"/>
        </w:rPr>
        <w:t xml:space="preserve">Nom : </w:t>
      </w:r>
      <w:r w:rsidR="00D44C40">
        <w:rPr>
          <w:color w:val="000000"/>
        </w:rPr>
        <w:t xml:space="preserve">………………………………….. </w:t>
      </w:r>
      <w:r w:rsidR="00D44C40">
        <w:rPr>
          <w:color w:val="000000"/>
        </w:rPr>
        <w:tab/>
      </w:r>
      <w:r w:rsidR="00D44C40">
        <w:rPr>
          <w:color w:val="000000"/>
        </w:rPr>
        <w:tab/>
      </w:r>
      <w:r>
        <w:rPr>
          <w:color w:val="000000"/>
        </w:rPr>
        <w:t>Pr</w:t>
      </w:r>
      <w:r>
        <w:rPr>
          <w:rFonts w:cs="Times New Roman"/>
          <w:color w:val="000000"/>
        </w:rPr>
        <w:t>é</w:t>
      </w:r>
      <w:r>
        <w:rPr>
          <w:color w:val="000000"/>
        </w:rPr>
        <w:t xml:space="preserve">nom : </w:t>
      </w:r>
      <w:r w:rsidR="00D44C40">
        <w:rPr>
          <w:color w:val="000000"/>
        </w:rPr>
        <w:t>……………………………………………………..</w:t>
      </w:r>
    </w:p>
    <w:p w:rsidR="009E508D" w:rsidRDefault="009E508D" w:rsidP="009E508D">
      <w:pPr>
        <w:shd w:val="clear" w:color="auto" w:fill="FFFFFF"/>
        <w:tabs>
          <w:tab w:val="left" w:pos="-142"/>
        </w:tabs>
        <w:spacing w:line="360" w:lineRule="auto"/>
      </w:pPr>
      <w:r>
        <w:rPr>
          <w:color w:val="000000"/>
        </w:rPr>
        <w:t>Fonction</w:t>
      </w:r>
      <w:r w:rsidR="00D44C40">
        <w:rPr>
          <w:color w:val="000000"/>
        </w:rPr>
        <w:t> : ……………………………………………………………………………………………………………..</w:t>
      </w:r>
    </w:p>
    <w:p w:rsidR="009E508D" w:rsidRPr="004F38E3" w:rsidRDefault="009E508D" w:rsidP="009E508D">
      <w:pPr>
        <w:shd w:val="clear" w:color="auto" w:fill="FFFFFF"/>
        <w:tabs>
          <w:tab w:val="left" w:pos="-142"/>
        </w:tabs>
        <w:spacing w:line="360" w:lineRule="auto"/>
        <w:rPr>
          <w:color w:val="000000"/>
        </w:rPr>
        <w:sectPr w:rsidR="009E508D" w:rsidRPr="004F38E3" w:rsidSect="009E508D">
          <w:footerReference w:type="even" r:id="rId12"/>
          <w:footerReference w:type="default" r:id="rId13"/>
          <w:pgSz w:w="11899" w:h="16838"/>
          <w:pgMar w:top="374" w:right="619" w:bottom="283" w:left="1344" w:header="720" w:footer="720" w:gutter="0"/>
          <w:cols w:space="60"/>
          <w:noEndnote/>
        </w:sectPr>
      </w:pPr>
      <w:r>
        <w:rPr>
          <w:color w:val="000000"/>
        </w:rPr>
        <w:t>T</w:t>
      </w:r>
      <w:r>
        <w:rPr>
          <w:rFonts w:cs="Times New Roman"/>
          <w:color w:val="000000"/>
        </w:rPr>
        <w:t>é</w:t>
      </w:r>
      <w:r>
        <w:rPr>
          <w:color w:val="000000"/>
        </w:rPr>
        <w:t>l</w:t>
      </w:r>
      <w:r>
        <w:rPr>
          <w:rFonts w:cs="Times New Roman"/>
          <w:color w:val="000000"/>
        </w:rPr>
        <w:t>é</w:t>
      </w:r>
      <w:r>
        <w:rPr>
          <w:color w:val="000000"/>
        </w:rPr>
        <w:t xml:space="preserve">phone : </w:t>
      </w:r>
      <w:r w:rsidR="00D44C40">
        <w:rPr>
          <w:color w:val="000000"/>
        </w:rPr>
        <w:t>…………………………..</w:t>
      </w:r>
      <w:r>
        <w:rPr>
          <w:color w:val="000000"/>
        </w:rPr>
        <w:tab/>
      </w:r>
      <w:r>
        <w:rPr>
          <w:color w:val="000000"/>
        </w:rPr>
        <w:tab/>
        <w:t xml:space="preserve">Courriel : </w:t>
      </w:r>
      <w:r w:rsidR="00D44C40">
        <w:t>……………………………………………………..</w:t>
      </w:r>
    </w:p>
    <w:p w:rsidR="009E508D" w:rsidRDefault="009E508D" w:rsidP="009E508D">
      <w:pPr>
        <w:shd w:val="clear" w:color="auto" w:fill="FFFFFF"/>
        <w:tabs>
          <w:tab w:val="left" w:pos="-142"/>
        </w:tabs>
      </w:pPr>
      <w:r>
        <w:rPr>
          <w:color w:val="000000"/>
          <w:sz w:val="22"/>
          <w:szCs w:val="22"/>
        </w:rPr>
        <w:lastRenderedPageBreak/>
        <w:tab/>
        <w:t>Nouvelle action :</w:t>
      </w:r>
      <w:r>
        <w:rPr>
          <w:color w:val="000000"/>
          <w:sz w:val="22"/>
          <w:szCs w:val="22"/>
        </w:rPr>
        <w:tab/>
      </w:r>
      <w:r w:rsidRPr="00D53022">
        <w:rPr>
          <w:b/>
          <w:bCs/>
          <w:color w:val="000000"/>
          <w:sz w:val="36"/>
          <w:szCs w:val="36"/>
        </w:rPr>
        <w:t>□</w:t>
      </w:r>
      <w:r>
        <w:rPr>
          <w:color w:val="000000"/>
          <w:sz w:val="22"/>
          <w:szCs w:val="22"/>
        </w:rPr>
        <w:tab/>
      </w:r>
      <w:r>
        <w:rPr>
          <w:color w:val="000000"/>
          <w:sz w:val="22"/>
          <w:szCs w:val="22"/>
        </w:rPr>
        <w:tab/>
      </w:r>
      <w:r>
        <w:rPr>
          <w:color w:val="000000"/>
          <w:spacing w:val="-2"/>
          <w:sz w:val="22"/>
          <w:szCs w:val="22"/>
        </w:rPr>
        <w:t>Renouvellement d</w:t>
      </w:r>
      <w:r>
        <w:rPr>
          <w:rFonts w:cs="Times New Roman"/>
          <w:color w:val="000000"/>
          <w:spacing w:val="-2"/>
          <w:sz w:val="22"/>
          <w:szCs w:val="22"/>
        </w:rPr>
        <w:t>’</w:t>
      </w:r>
      <w:r>
        <w:rPr>
          <w:color w:val="000000"/>
          <w:spacing w:val="-2"/>
          <w:sz w:val="22"/>
          <w:szCs w:val="22"/>
        </w:rPr>
        <w:t>une action :</w:t>
      </w:r>
      <w:r>
        <w:rPr>
          <w:color w:val="000000"/>
          <w:spacing w:val="-2"/>
          <w:sz w:val="22"/>
          <w:szCs w:val="22"/>
        </w:rPr>
        <w:tab/>
      </w:r>
      <w:r w:rsidR="00D44C40" w:rsidRPr="00D53022">
        <w:rPr>
          <w:b/>
          <w:bCs/>
          <w:color w:val="000000"/>
          <w:sz w:val="36"/>
          <w:szCs w:val="36"/>
        </w:rPr>
        <w:t>□</w:t>
      </w:r>
    </w:p>
    <w:p w:rsidR="009E508D" w:rsidRDefault="009E508D" w:rsidP="009E508D">
      <w:pPr>
        <w:shd w:val="clear" w:color="auto" w:fill="FFFFFF"/>
      </w:pPr>
      <w:r>
        <w:rPr>
          <w:color w:val="000000"/>
          <w:sz w:val="22"/>
          <w:szCs w:val="22"/>
        </w:rPr>
        <w:tab/>
      </w:r>
    </w:p>
    <w:p w:rsidR="009E508D" w:rsidRPr="00C04884" w:rsidRDefault="009E508D" w:rsidP="009E508D">
      <w:pPr>
        <w:shd w:val="clear" w:color="auto" w:fill="FFFFFF"/>
        <w:outlineLvl w:val="0"/>
      </w:pPr>
      <w:r w:rsidRPr="00C04884">
        <w:rPr>
          <w:b/>
          <w:bCs/>
          <w:color w:val="000080"/>
          <w:spacing w:val="-2"/>
        </w:rPr>
        <w:t>Pr</w:t>
      </w:r>
      <w:r w:rsidRPr="00C04884">
        <w:rPr>
          <w:rFonts w:cs="Times New Roman"/>
          <w:b/>
          <w:bCs/>
          <w:color w:val="000080"/>
          <w:spacing w:val="-2"/>
        </w:rPr>
        <w:t>é</w:t>
      </w:r>
      <w:r w:rsidRPr="00C04884">
        <w:rPr>
          <w:b/>
          <w:bCs/>
          <w:color w:val="000080"/>
          <w:spacing w:val="-2"/>
        </w:rPr>
        <w:t>sentation de l</w:t>
      </w:r>
      <w:r w:rsidRPr="00C04884">
        <w:rPr>
          <w:rFonts w:cs="Times New Roman"/>
          <w:b/>
          <w:bCs/>
          <w:color w:val="000080"/>
          <w:spacing w:val="-2"/>
        </w:rPr>
        <w:t>’</w:t>
      </w:r>
      <w:r w:rsidRPr="00C04884">
        <w:rPr>
          <w:b/>
          <w:bCs/>
          <w:color w:val="000080"/>
          <w:spacing w:val="-2"/>
        </w:rPr>
        <w:t>action :</w:t>
      </w:r>
    </w:p>
    <w:p w:rsidR="009E508D" w:rsidRDefault="009E508D" w:rsidP="009E508D">
      <w:pPr>
        <w:shd w:val="clear" w:color="auto" w:fill="FFFFFF"/>
        <w:rPr>
          <w:color w:val="000000"/>
          <w:sz w:val="22"/>
          <w:szCs w:val="22"/>
        </w:rPr>
      </w:pPr>
    </w:p>
    <w:p w:rsidR="00D44C40" w:rsidRDefault="009E508D" w:rsidP="00D44C40">
      <w:pPr>
        <w:shd w:val="clear" w:color="auto" w:fill="FFFFFF"/>
        <w:rPr>
          <w:color w:val="000000"/>
        </w:rPr>
      </w:pPr>
      <w:r w:rsidRPr="00C04884">
        <w:rPr>
          <w:color w:val="000000"/>
        </w:rPr>
        <w:t>Intitul</w:t>
      </w:r>
      <w:r w:rsidRPr="00C04884">
        <w:rPr>
          <w:rFonts w:cs="Times New Roman"/>
          <w:color w:val="000000"/>
        </w:rPr>
        <w:t>é</w:t>
      </w:r>
      <w:r w:rsidRPr="00C04884">
        <w:rPr>
          <w:color w:val="000000"/>
        </w:rPr>
        <w:t xml:space="preserve"> : </w:t>
      </w:r>
    </w:p>
    <w:p w:rsidR="00D44C40" w:rsidRDefault="00D44C40" w:rsidP="00D44C40">
      <w:pPr>
        <w:shd w:val="clear" w:color="auto" w:fill="FFFFFF"/>
        <w:rPr>
          <w:color w:val="000000"/>
        </w:rPr>
      </w:pPr>
    </w:p>
    <w:p w:rsidR="00D44C40" w:rsidRPr="00D44C40" w:rsidRDefault="00D44C40" w:rsidP="00D44C40">
      <w:pPr>
        <w:shd w:val="clear" w:color="auto" w:fill="FFFFFF"/>
        <w:rPr>
          <w:color w:val="000000"/>
        </w:rPr>
      </w:pPr>
    </w:p>
    <w:p w:rsidR="009E508D" w:rsidRDefault="009E508D" w:rsidP="009E508D">
      <w:pPr>
        <w:shd w:val="clear" w:color="auto" w:fill="FFFFFF"/>
        <w:tabs>
          <w:tab w:val="left" w:pos="-142"/>
        </w:tabs>
        <w:rPr>
          <w:color w:val="000000"/>
        </w:rPr>
      </w:pPr>
      <w:r w:rsidRPr="00C04884">
        <w:rPr>
          <w:color w:val="000000"/>
        </w:rPr>
        <w:t>Objectifs de l</w:t>
      </w:r>
      <w:r w:rsidRPr="00C04884">
        <w:rPr>
          <w:rFonts w:cs="Times New Roman"/>
          <w:color w:val="000000"/>
        </w:rPr>
        <w:t>’</w:t>
      </w:r>
      <w:r w:rsidRPr="00C04884">
        <w:rPr>
          <w:color w:val="000000"/>
        </w:rPr>
        <w:t>action :</w:t>
      </w:r>
    </w:p>
    <w:p w:rsidR="00D44C40" w:rsidRDefault="00D44C40" w:rsidP="009E508D">
      <w:pPr>
        <w:shd w:val="clear" w:color="auto" w:fill="FFFFFF"/>
        <w:tabs>
          <w:tab w:val="left" w:pos="-142"/>
        </w:tabs>
        <w:rPr>
          <w:color w:val="000000"/>
        </w:rPr>
      </w:pPr>
    </w:p>
    <w:p w:rsidR="00D44C40" w:rsidRDefault="00D44C40" w:rsidP="009E508D">
      <w:pPr>
        <w:shd w:val="clear" w:color="auto" w:fill="FFFFFF"/>
        <w:tabs>
          <w:tab w:val="left" w:pos="-142"/>
        </w:tabs>
        <w:rPr>
          <w:color w:val="000000"/>
        </w:rPr>
      </w:pPr>
    </w:p>
    <w:p w:rsidR="00D44C40" w:rsidRDefault="00D44C40" w:rsidP="009E508D">
      <w:pPr>
        <w:shd w:val="clear" w:color="auto" w:fill="FFFFFF"/>
        <w:tabs>
          <w:tab w:val="left" w:pos="-142"/>
        </w:tabs>
        <w:rPr>
          <w:color w:val="000000"/>
        </w:rPr>
      </w:pPr>
    </w:p>
    <w:p w:rsidR="00D44C40" w:rsidRDefault="00D44C40" w:rsidP="009E508D">
      <w:pPr>
        <w:shd w:val="clear" w:color="auto" w:fill="FFFFFF"/>
        <w:tabs>
          <w:tab w:val="left" w:pos="-142"/>
        </w:tabs>
        <w:rPr>
          <w:color w:val="000000"/>
        </w:rPr>
      </w:pPr>
    </w:p>
    <w:p w:rsidR="009E508D" w:rsidRDefault="009E508D" w:rsidP="009E508D">
      <w:pPr>
        <w:shd w:val="clear" w:color="auto" w:fill="FFFFFF"/>
        <w:tabs>
          <w:tab w:val="left" w:pos="-142"/>
        </w:tabs>
        <w:rPr>
          <w:color w:val="000000"/>
          <w:sz w:val="22"/>
          <w:szCs w:val="22"/>
        </w:rPr>
      </w:pPr>
    </w:p>
    <w:p w:rsidR="009E508D" w:rsidRPr="00C04884" w:rsidRDefault="009E508D" w:rsidP="00A9464F">
      <w:pPr>
        <w:numPr>
          <w:ilvl w:val="0"/>
          <w:numId w:val="23"/>
        </w:numPr>
        <w:shd w:val="clear" w:color="auto" w:fill="FFFFFF"/>
        <w:tabs>
          <w:tab w:val="left" w:pos="-142"/>
        </w:tabs>
        <w:rPr>
          <w:color w:val="000000"/>
        </w:rPr>
      </w:pPr>
      <w:r w:rsidRPr="00C04884">
        <w:rPr>
          <w:color w:val="000000"/>
        </w:rPr>
        <w:t>A quel(s) besoin(s) cela répond-il ?</w:t>
      </w:r>
    </w:p>
    <w:p w:rsidR="009E508D" w:rsidRDefault="009E508D" w:rsidP="009E508D">
      <w:pPr>
        <w:shd w:val="clear" w:color="auto" w:fill="FFFFFF"/>
        <w:tabs>
          <w:tab w:val="left" w:pos="-142"/>
        </w:tabs>
        <w:rPr>
          <w:color w:val="000000"/>
          <w:sz w:val="22"/>
          <w:szCs w:val="22"/>
        </w:rPr>
      </w:pPr>
    </w:p>
    <w:p w:rsidR="009E508D" w:rsidRDefault="009E508D" w:rsidP="009E508D">
      <w:pPr>
        <w:shd w:val="clear" w:color="auto" w:fill="FFFFFF"/>
        <w:tabs>
          <w:tab w:val="left" w:pos="-142"/>
        </w:tabs>
        <w:rPr>
          <w:rFonts w:ascii="Tahoma" w:hAnsi="Tahoma" w:cs="Tahoma"/>
          <w:sz w:val="22"/>
          <w:szCs w:val="22"/>
        </w:rPr>
      </w:pPr>
    </w:p>
    <w:p w:rsidR="00D44C40" w:rsidRDefault="00D44C40" w:rsidP="009E508D">
      <w:pPr>
        <w:shd w:val="clear" w:color="auto" w:fill="FFFFFF"/>
        <w:tabs>
          <w:tab w:val="left" w:pos="-142"/>
        </w:tabs>
        <w:rPr>
          <w:rFonts w:ascii="Tahoma" w:hAnsi="Tahoma" w:cs="Tahoma"/>
          <w:sz w:val="22"/>
          <w:szCs w:val="22"/>
        </w:rPr>
      </w:pPr>
    </w:p>
    <w:p w:rsidR="00D44C40" w:rsidRDefault="00D44C40" w:rsidP="009E508D">
      <w:pPr>
        <w:shd w:val="clear" w:color="auto" w:fill="FFFFFF"/>
        <w:tabs>
          <w:tab w:val="left" w:pos="-142"/>
        </w:tabs>
        <w:rPr>
          <w:rFonts w:ascii="Tahoma" w:hAnsi="Tahoma" w:cs="Tahoma"/>
          <w:sz w:val="22"/>
          <w:szCs w:val="22"/>
        </w:rPr>
      </w:pPr>
    </w:p>
    <w:p w:rsidR="00D44C40" w:rsidRDefault="00D44C40" w:rsidP="009E508D">
      <w:pPr>
        <w:shd w:val="clear" w:color="auto" w:fill="FFFFFF"/>
        <w:tabs>
          <w:tab w:val="left" w:pos="-142"/>
        </w:tabs>
        <w:rPr>
          <w:rFonts w:ascii="Tahoma" w:hAnsi="Tahoma" w:cs="Tahoma"/>
          <w:sz w:val="22"/>
          <w:szCs w:val="22"/>
        </w:rPr>
      </w:pPr>
    </w:p>
    <w:p w:rsidR="00D44C40" w:rsidRPr="004F38E3" w:rsidRDefault="00D44C40" w:rsidP="009E508D">
      <w:pPr>
        <w:shd w:val="clear" w:color="auto" w:fill="FFFFFF"/>
        <w:tabs>
          <w:tab w:val="left" w:pos="-142"/>
        </w:tabs>
        <w:rPr>
          <w:rFonts w:ascii="Tahoma" w:hAnsi="Tahoma" w:cs="Tahoma"/>
          <w:color w:val="000000"/>
          <w:sz w:val="22"/>
          <w:szCs w:val="22"/>
        </w:rPr>
      </w:pPr>
    </w:p>
    <w:p w:rsidR="009E508D" w:rsidRPr="00C04884" w:rsidRDefault="009E508D" w:rsidP="00A9464F">
      <w:pPr>
        <w:numPr>
          <w:ilvl w:val="0"/>
          <w:numId w:val="23"/>
        </w:numPr>
        <w:shd w:val="clear" w:color="auto" w:fill="FFFFFF"/>
        <w:tabs>
          <w:tab w:val="left" w:pos="-142"/>
        </w:tabs>
        <w:rPr>
          <w:color w:val="000000"/>
        </w:rPr>
      </w:pPr>
      <w:r w:rsidRPr="00C04884">
        <w:rPr>
          <w:color w:val="000000"/>
        </w:rPr>
        <w:t>Qui a identifié ce besoin (l’association, les usagers, etc.) ?</w:t>
      </w:r>
    </w:p>
    <w:p w:rsidR="009E508D" w:rsidRDefault="009E508D" w:rsidP="009E508D">
      <w:pPr>
        <w:shd w:val="clear" w:color="auto" w:fill="FFFFFF"/>
        <w:tabs>
          <w:tab w:val="left" w:pos="-142"/>
        </w:tabs>
        <w:rPr>
          <w:color w:val="000000"/>
          <w:sz w:val="22"/>
          <w:szCs w:val="22"/>
        </w:rPr>
      </w:pPr>
    </w:p>
    <w:p w:rsidR="009E508D" w:rsidRDefault="009E508D" w:rsidP="009E508D">
      <w:pPr>
        <w:shd w:val="clear" w:color="auto" w:fill="FFFFFF"/>
        <w:tabs>
          <w:tab w:val="left" w:pos="-142"/>
        </w:tabs>
        <w:rPr>
          <w:rFonts w:ascii="Tahoma" w:hAnsi="Tahoma" w:cs="Tahoma"/>
          <w:sz w:val="22"/>
          <w:szCs w:val="22"/>
        </w:rPr>
      </w:pPr>
    </w:p>
    <w:p w:rsidR="00D44C40" w:rsidRDefault="00D44C40" w:rsidP="009E508D">
      <w:pPr>
        <w:shd w:val="clear" w:color="auto" w:fill="FFFFFF"/>
        <w:tabs>
          <w:tab w:val="left" w:pos="-142"/>
        </w:tabs>
        <w:rPr>
          <w:rFonts w:ascii="Tahoma" w:hAnsi="Tahoma" w:cs="Tahoma"/>
          <w:sz w:val="22"/>
          <w:szCs w:val="22"/>
        </w:rPr>
      </w:pPr>
    </w:p>
    <w:p w:rsidR="00D44C40" w:rsidRDefault="00D44C40" w:rsidP="009E508D">
      <w:pPr>
        <w:shd w:val="clear" w:color="auto" w:fill="FFFFFF"/>
        <w:tabs>
          <w:tab w:val="left" w:pos="-142"/>
        </w:tabs>
        <w:rPr>
          <w:rFonts w:ascii="Tahoma" w:hAnsi="Tahoma" w:cs="Tahoma"/>
          <w:sz w:val="22"/>
          <w:szCs w:val="22"/>
        </w:rPr>
      </w:pPr>
    </w:p>
    <w:p w:rsidR="00D44C40" w:rsidRDefault="00D44C40" w:rsidP="009E508D">
      <w:pPr>
        <w:shd w:val="clear" w:color="auto" w:fill="FFFFFF"/>
        <w:tabs>
          <w:tab w:val="left" w:pos="-142"/>
        </w:tabs>
        <w:rPr>
          <w:color w:val="000000"/>
          <w:sz w:val="22"/>
          <w:szCs w:val="22"/>
        </w:rPr>
      </w:pPr>
    </w:p>
    <w:p w:rsidR="009E508D" w:rsidRDefault="009E508D" w:rsidP="009E508D">
      <w:pPr>
        <w:shd w:val="clear" w:color="auto" w:fill="FFFFFF"/>
        <w:tabs>
          <w:tab w:val="left" w:pos="-142"/>
        </w:tabs>
        <w:rPr>
          <w:color w:val="000000"/>
          <w:sz w:val="22"/>
          <w:szCs w:val="22"/>
        </w:rPr>
      </w:pPr>
    </w:p>
    <w:p w:rsidR="009E508D" w:rsidRPr="00C04884" w:rsidRDefault="009E508D" w:rsidP="009E508D">
      <w:pPr>
        <w:shd w:val="clear" w:color="auto" w:fill="FFFFFF"/>
        <w:tabs>
          <w:tab w:val="left" w:pos="-142"/>
        </w:tabs>
        <w:rPr>
          <w:color w:val="000000"/>
        </w:rPr>
      </w:pPr>
      <w:r w:rsidRPr="00C04884">
        <w:rPr>
          <w:color w:val="000000"/>
        </w:rPr>
        <w:t>Description de l’action (voir également page suivante) :</w:t>
      </w:r>
    </w:p>
    <w:p w:rsidR="009E508D" w:rsidRDefault="009E508D" w:rsidP="009E508D">
      <w:pPr>
        <w:shd w:val="clear" w:color="auto" w:fill="FFFFFF"/>
        <w:tabs>
          <w:tab w:val="left" w:pos="-142"/>
        </w:tabs>
      </w:pPr>
    </w:p>
    <w:p w:rsidR="009E508D" w:rsidRDefault="009E508D" w:rsidP="009E508D">
      <w:pPr>
        <w:shd w:val="clear" w:color="auto" w:fill="FFFFFF"/>
        <w:sectPr w:rsidR="009E508D" w:rsidSect="009E508D">
          <w:type w:val="continuous"/>
          <w:pgSz w:w="11899" w:h="16838"/>
          <w:pgMar w:top="374" w:right="1406" w:bottom="283" w:left="1421" w:header="720" w:footer="303" w:gutter="0"/>
          <w:cols w:space="720"/>
          <w:noEndnote/>
        </w:sectPr>
      </w:pPr>
    </w:p>
    <w:p w:rsidR="005743AE" w:rsidRDefault="005743AE" w:rsidP="005743AE">
      <w:pPr>
        <w:pStyle w:val="Titre"/>
        <w:shd w:val="clear" w:color="auto" w:fill="FFC000"/>
        <w:snapToGrid w:val="0"/>
        <w:jc w:val="left"/>
        <w:rPr>
          <w:rFonts w:ascii="Arial Narrow" w:hAnsi="Arial Narrow"/>
          <w:b w:val="0"/>
          <w:color w:val="000080"/>
          <w:sz w:val="56"/>
        </w:rPr>
      </w:pPr>
      <w:r w:rsidRPr="00AB603E">
        <w:rPr>
          <w:rFonts w:ascii="Arial" w:hAnsi="Arial"/>
          <w:color w:val="FFFFCC"/>
          <w:sz w:val="96"/>
        </w:rPr>
        <w:lastRenderedPageBreak/>
        <w:t>3</w:t>
      </w:r>
      <w:r w:rsidRPr="00AB603E">
        <w:rPr>
          <w:rFonts w:ascii="Arial" w:hAnsi="Arial"/>
          <w:color w:val="FFFFCC"/>
          <w:sz w:val="72"/>
        </w:rPr>
        <w:t xml:space="preserve">-1. </w:t>
      </w:r>
      <w:r w:rsidRPr="00C04884">
        <w:rPr>
          <w:rFonts w:ascii="Arial" w:hAnsi="Arial" w:cs="Arial"/>
          <w:b w:val="0"/>
          <w:color w:val="000080"/>
          <w:sz w:val="56"/>
        </w:rPr>
        <w:t>Description de l’action (suite)</w:t>
      </w:r>
    </w:p>
    <w:p w:rsidR="009E508D" w:rsidRDefault="009E508D" w:rsidP="009E508D">
      <w:pPr>
        <w:shd w:val="clear" w:color="auto" w:fill="FFFFFF"/>
        <w:spacing w:line="254" w:lineRule="exact"/>
        <w:rPr>
          <w:color w:val="000000"/>
          <w:spacing w:val="-1"/>
          <w:sz w:val="22"/>
          <w:szCs w:val="22"/>
        </w:rPr>
      </w:pPr>
    </w:p>
    <w:p w:rsidR="009E508D" w:rsidRDefault="009E508D" w:rsidP="009E508D">
      <w:pPr>
        <w:shd w:val="clear" w:color="auto" w:fill="FFFFFF"/>
        <w:spacing w:line="254" w:lineRule="exact"/>
        <w:rPr>
          <w:color w:val="000000"/>
          <w:spacing w:val="-1"/>
          <w:sz w:val="22"/>
          <w:szCs w:val="22"/>
        </w:rPr>
      </w:pPr>
    </w:p>
    <w:p w:rsidR="009E508D" w:rsidRPr="002B7473" w:rsidRDefault="009E508D" w:rsidP="002B7473">
      <w:pPr>
        <w:shd w:val="clear" w:color="auto" w:fill="FFFFFF"/>
        <w:spacing w:line="254" w:lineRule="exact"/>
        <w:jc w:val="both"/>
      </w:pPr>
      <w:r w:rsidRPr="002B7473">
        <w:rPr>
          <w:color w:val="000000"/>
          <w:spacing w:val="-1"/>
          <w:sz w:val="22"/>
          <w:szCs w:val="22"/>
        </w:rPr>
        <w:t>Inscription dans le cadre d</w:t>
      </w:r>
      <w:r w:rsidRPr="002B7473">
        <w:rPr>
          <w:rFonts w:cs="Times New Roman"/>
          <w:color w:val="000000"/>
          <w:spacing w:val="-1"/>
          <w:sz w:val="22"/>
          <w:szCs w:val="22"/>
        </w:rPr>
        <w:t>’</w:t>
      </w:r>
      <w:r w:rsidRPr="002B7473">
        <w:rPr>
          <w:color w:val="000000"/>
          <w:spacing w:val="-1"/>
          <w:sz w:val="22"/>
          <w:szCs w:val="22"/>
        </w:rPr>
        <w:t>une politique publique (</w:t>
      </w:r>
      <w:r w:rsidRPr="002B7473">
        <w:rPr>
          <w:color w:val="000000"/>
          <w:spacing w:val="-1"/>
          <w:sz w:val="22"/>
          <w:szCs w:val="22"/>
          <w:u w:val="single"/>
        </w:rPr>
        <w:t>par exemple</w:t>
      </w:r>
      <w:r w:rsidRPr="002B7473">
        <w:rPr>
          <w:color w:val="000000"/>
          <w:spacing w:val="-1"/>
          <w:sz w:val="22"/>
          <w:szCs w:val="22"/>
        </w:rPr>
        <w:t xml:space="preserve"> une mission de l</w:t>
      </w:r>
      <w:r w:rsidRPr="002B7473">
        <w:rPr>
          <w:rFonts w:cs="Times New Roman"/>
          <w:color w:val="000000"/>
          <w:spacing w:val="-1"/>
          <w:sz w:val="22"/>
          <w:szCs w:val="22"/>
        </w:rPr>
        <w:t>’</w:t>
      </w:r>
      <w:r w:rsidRPr="002B7473">
        <w:rPr>
          <w:color w:val="000000"/>
          <w:spacing w:val="-1"/>
          <w:sz w:val="22"/>
          <w:szCs w:val="22"/>
        </w:rPr>
        <w:t xml:space="preserve">Etat, une </w:t>
      </w:r>
      <w:r w:rsidRPr="002B7473">
        <w:rPr>
          <w:color w:val="000000"/>
          <w:sz w:val="22"/>
          <w:szCs w:val="22"/>
        </w:rPr>
        <w:t>orientation r</w:t>
      </w:r>
      <w:r w:rsidRPr="002B7473">
        <w:rPr>
          <w:rFonts w:cs="Times New Roman"/>
          <w:color w:val="000000"/>
          <w:sz w:val="22"/>
          <w:szCs w:val="22"/>
        </w:rPr>
        <w:t>é</w:t>
      </w:r>
      <w:r w:rsidRPr="002B7473">
        <w:rPr>
          <w:color w:val="000000"/>
          <w:sz w:val="22"/>
          <w:szCs w:val="22"/>
        </w:rPr>
        <w:t>gionale, etc.) :</w:t>
      </w:r>
    </w:p>
    <w:p w:rsidR="009E508D" w:rsidRPr="002B7473" w:rsidRDefault="009E508D" w:rsidP="009E508D">
      <w:pPr>
        <w:shd w:val="clear" w:color="auto" w:fill="FFFFFF"/>
      </w:pPr>
    </w:p>
    <w:p w:rsidR="009E508D" w:rsidRDefault="009E508D" w:rsidP="009E508D">
      <w:pPr>
        <w:shd w:val="clear" w:color="auto" w:fill="FFFFFF"/>
      </w:pPr>
    </w:p>
    <w:p w:rsidR="009E508D" w:rsidRDefault="009E508D" w:rsidP="009E508D">
      <w:pPr>
        <w:shd w:val="clear" w:color="auto" w:fill="FFFFFF"/>
        <w:rPr>
          <w:color w:val="000000"/>
          <w:sz w:val="22"/>
          <w:szCs w:val="22"/>
        </w:rPr>
      </w:pPr>
    </w:p>
    <w:p w:rsidR="00D44C40" w:rsidRDefault="00D44C40" w:rsidP="009E508D">
      <w:pPr>
        <w:shd w:val="clear" w:color="auto" w:fill="FFFFFF"/>
      </w:pPr>
    </w:p>
    <w:p w:rsidR="009E508D" w:rsidRDefault="009E508D" w:rsidP="009E508D">
      <w:pPr>
        <w:shd w:val="clear" w:color="auto" w:fill="FFFFFF"/>
      </w:pPr>
    </w:p>
    <w:p w:rsidR="00010E46" w:rsidRDefault="009E508D" w:rsidP="009E508D">
      <w:pPr>
        <w:shd w:val="clear" w:color="auto" w:fill="FFFFFF"/>
        <w:rPr>
          <w:color w:val="000000"/>
          <w:spacing w:val="-1"/>
          <w:sz w:val="22"/>
          <w:szCs w:val="22"/>
        </w:rPr>
      </w:pPr>
      <w:r w:rsidRPr="002B7473">
        <w:rPr>
          <w:color w:val="000000"/>
          <w:spacing w:val="-1"/>
          <w:sz w:val="22"/>
          <w:szCs w:val="22"/>
        </w:rPr>
        <w:t>Public b</w:t>
      </w:r>
      <w:r w:rsidRPr="002B7473">
        <w:rPr>
          <w:rFonts w:cs="Times New Roman"/>
          <w:color w:val="000000"/>
          <w:spacing w:val="-1"/>
          <w:sz w:val="22"/>
          <w:szCs w:val="22"/>
        </w:rPr>
        <w:t>é</w:t>
      </w:r>
      <w:r w:rsidRPr="002B7473">
        <w:rPr>
          <w:color w:val="000000"/>
          <w:spacing w:val="-1"/>
          <w:sz w:val="22"/>
          <w:szCs w:val="22"/>
        </w:rPr>
        <w:t>n</w:t>
      </w:r>
      <w:r w:rsidRPr="002B7473">
        <w:rPr>
          <w:rFonts w:cs="Times New Roman"/>
          <w:color w:val="000000"/>
          <w:spacing w:val="-1"/>
          <w:sz w:val="22"/>
          <w:szCs w:val="22"/>
        </w:rPr>
        <w:t>é</w:t>
      </w:r>
      <w:r w:rsidRPr="002B7473">
        <w:rPr>
          <w:color w:val="000000"/>
          <w:spacing w:val="-1"/>
          <w:sz w:val="22"/>
          <w:szCs w:val="22"/>
        </w:rPr>
        <w:t>ficiaire (caract</w:t>
      </w:r>
      <w:r w:rsidRPr="002B7473">
        <w:rPr>
          <w:rFonts w:cs="Times New Roman"/>
          <w:color w:val="000000"/>
          <w:spacing w:val="-1"/>
          <w:sz w:val="22"/>
          <w:szCs w:val="22"/>
        </w:rPr>
        <w:t>é</w:t>
      </w:r>
      <w:r w:rsidRPr="002B7473">
        <w:rPr>
          <w:color w:val="000000"/>
          <w:spacing w:val="-1"/>
          <w:sz w:val="22"/>
          <w:szCs w:val="22"/>
        </w:rPr>
        <w:t>ristiques sociales, nombre, etc.) ?</w:t>
      </w:r>
    </w:p>
    <w:p w:rsidR="00010E46" w:rsidRDefault="00010E46" w:rsidP="009E508D">
      <w:pPr>
        <w:shd w:val="clear" w:color="auto" w:fill="FFFFFF"/>
        <w:rPr>
          <w:color w:val="000000"/>
          <w:spacing w:val="-1"/>
          <w:sz w:val="22"/>
          <w:szCs w:val="22"/>
        </w:rPr>
      </w:pPr>
    </w:p>
    <w:p w:rsidR="00010E46" w:rsidRDefault="00010E46" w:rsidP="009E508D">
      <w:pPr>
        <w:shd w:val="clear" w:color="auto" w:fill="FFFFFF"/>
        <w:rPr>
          <w:color w:val="000000"/>
          <w:spacing w:val="-1"/>
          <w:sz w:val="22"/>
          <w:szCs w:val="22"/>
        </w:rPr>
      </w:pPr>
    </w:p>
    <w:p w:rsidR="00010E46" w:rsidRDefault="00010E46" w:rsidP="009E508D">
      <w:pPr>
        <w:shd w:val="clear" w:color="auto" w:fill="FFFFFF"/>
        <w:rPr>
          <w:color w:val="000000"/>
          <w:spacing w:val="-1"/>
          <w:sz w:val="22"/>
          <w:szCs w:val="22"/>
        </w:rPr>
      </w:pPr>
    </w:p>
    <w:p w:rsidR="009E508D" w:rsidRDefault="009E508D" w:rsidP="009E508D">
      <w:pPr>
        <w:shd w:val="clear" w:color="auto" w:fill="FFFFFF"/>
        <w:rPr>
          <w:color w:val="000000"/>
          <w:spacing w:val="-1"/>
          <w:sz w:val="22"/>
          <w:szCs w:val="22"/>
        </w:rPr>
      </w:pPr>
    </w:p>
    <w:p w:rsidR="00010E46" w:rsidRDefault="00010E46" w:rsidP="009E508D">
      <w:pPr>
        <w:shd w:val="clear" w:color="auto" w:fill="FFFFFF"/>
        <w:rPr>
          <w:color w:val="000000"/>
          <w:spacing w:val="-1"/>
          <w:sz w:val="22"/>
          <w:szCs w:val="22"/>
        </w:rPr>
      </w:pPr>
    </w:p>
    <w:p w:rsidR="00010E46" w:rsidRDefault="00010E46" w:rsidP="009E508D">
      <w:pPr>
        <w:shd w:val="clear" w:color="auto" w:fill="FFFFFF"/>
        <w:rPr>
          <w:color w:val="000000"/>
          <w:spacing w:val="-1"/>
          <w:sz w:val="22"/>
          <w:szCs w:val="22"/>
        </w:rPr>
      </w:pPr>
    </w:p>
    <w:p w:rsidR="00010E46" w:rsidRDefault="00010E46" w:rsidP="009E508D">
      <w:pPr>
        <w:shd w:val="clear" w:color="auto" w:fill="FFFFFF"/>
        <w:rPr>
          <w:color w:val="000000"/>
          <w:spacing w:val="-1"/>
          <w:sz w:val="22"/>
          <w:szCs w:val="22"/>
        </w:rPr>
      </w:pPr>
    </w:p>
    <w:p w:rsidR="00010E46" w:rsidRDefault="00010E46" w:rsidP="009E508D">
      <w:pPr>
        <w:shd w:val="clear" w:color="auto" w:fill="FFFFFF"/>
        <w:rPr>
          <w:color w:val="000000"/>
          <w:spacing w:val="-1"/>
          <w:sz w:val="22"/>
          <w:szCs w:val="22"/>
        </w:rPr>
      </w:pPr>
    </w:p>
    <w:p w:rsidR="00010E46" w:rsidRDefault="00010E46" w:rsidP="009E508D">
      <w:pPr>
        <w:shd w:val="clear" w:color="auto" w:fill="FFFFFF"/>
        <w:rPr>
          <w:color w:val="000000"/>
          <w:spacing w:val="-1"/>
          <w:sz w:val="22"/>
          <w:szCs w:val="22"/>
        </w:rPr>
      </w:pPr>
    </w:p>
    <w:p w:rsidR="00010E46" w:rsidRDefault="00010E46" w:rsidP="009E508D">
      <w:pPr>
        <w:shd w:val="clear" w:color="auto" w:fill="FFFFFF"/>
        <w:rPr>
          <w:color w:val="000000"/>
          <w:spacing w:val="-1"/>
          <w:sz w:val="22"/>
          <w:szCs w:val="22"/>
        </w:rPr>
      </w:pPr>
    </w:p>
    <w:p w:rsidR="009E508D" w:rsidRDefault="009E508D" w:rsidP="009E508D">
      <w:pPr>
        <w:shd w:val="clear" w:color="auto" w:fill="FFFFFF"/>
        <w:rPr>
          <w:color w:val="000000"/>
          <w:spacing w:val="-1"/>
          <w:sz w:val="22"/>
          <w:szCs w:val="22"/>
        </w:rPr>
      </w:pPr>
    </w:p>
    <w:p w:rsidR="009E508D" w:rsidRDefault="009E508D" w:rsidP="009E508D">
      <w:pPr>
        <w:shd w:val="clear" w:color="auto" w:fill="FFFFFF"/>
      </w:pPr>
    </w:p>
    <w:p w:rsidR="009E508D" w:rsidRPr="002B7473" w:rsidRDefault="009E508D" w:rsidP="009E508D">
      <w:pPr>
        <w:shd w:val="clear" w:color="auto" w:fill="FFFFFF"/>
        <w:rPr>
          <w:color w:val="000000"/>
          <w:spacing w:val="-2"/>
          <w:sz w:val="22"/>
          <w:szCs w:val="22"/>
        </w:rPr>
      </w:pPr>
      <w:r w:rsidRPr="002B7473">
        <w:rPr>
          <w:color w:val="000000"/>
          <w:spacing w:val="-2"/>
          <w:sz w:val="22"/>
          <w:szCs w:val="22"/>
        </w:rPr>
        <w:t xml:space="preserve">Moyens mis en </w:t>
      </w:r>
      <w:r w:rsidRPr="002B7473">
        <w:rPr>
          <w:rFonts w:cs="Times New Roman"/>
          <w:color w:val="000000"/>
          <w:spacing w:val="-2"/>
          <w:sz w:val="22"/>
          <w:szCs w:val="22"/>
        </w:rPr>
        <w:t>œ</w:t>
      </w:r>
      <w:r w:rsidRPr="002B7473">
        <w:rPr>
          <w:color w:val="000000"/>
          <w:spacing w:val="-2"/>
          <w:sz w:val="22"/>
          <w:szCs w:val="22"/>
        </w:rPr>
        <w:t>uvre :</w:t>
      </w:r>
    </w:p>
    <w:p w:rsidR="009E508D" w:rsidRDefault="009E508D" w:rsidP="009E508D">
      <w:pPr>
        <w:shd w:val="clear" w:color="auto" w:fill="FFFFFF"/>
        <w:rPr>
          <w:color w:val="000000"/>
          <w:spacing w:val="-2"/>
          <w:sz w:val="22"/>
          <w:szCs w:val="22"/>
        </w:rPr>
      </w:pPr>
    </w:p>
    <w:p w:rsidR="009E508D" w:rsidRDefault="009E508D" w:rsidP="009E508D">
      <w:pPr>
        <w:shd w:val="clear" w:color="auto" w:fill="FFFFFF"/>
        <w:rPr>
          <w:color w:val="000000"/>
          <w:spacing w:val="-2"/>
          <w:sz w:val="22"/>
          <w:szCs w:val="22"/>
        </w:rPr>
      </w:pPr>
    </w:p>
    <w:p w:rsidR="009E508D" w:rsidRDefault="009E508D" w:rsidP="009E508D">
      <w:pPr>
        <w:shd w:val="clear" w:color="auto" w:fill="FFFFFF"/>
        <w:rPr>
          <w:color w:val="000000"/>
          <w:spacing w:val="-2"/>
          <w:sz w:val="22"/>
          <w:szCs w:val="22"/>
        </w:rPr>
      </w:pPr>
    </w:p>
    <w:p w:rsidR="00010E46" w:rsidRDefault="00010E46" w:rsidP="009E508D">
      <w:pPr>
        <w:shd w:val="clear" w:color="auto" w:fill="FFFFFF"/>
        <w:rPr>
          <w:color w:val="000000"/>
          <w:spacing w:val="-2"/>
          <w:sz w:val="22"/>
          <w:szCs w:val="22"/>
        </w:rPr>
      </w:pPr>
    </w:p>
    <w:p w:rsidR="00010E46" w:rsidRDefault="00010E46" w:rsidP="009E508D">
      <w:pPr>
        <w:shd w:val="clear" w:color="auto" w:fill="FFFFFF"/>
        <w:rPr>
          <w:color w:val="000000"/>
          <w:spacing w:val="-2"/>
          <w:sz w:val="22"/>
          <w:szCs w:val="22"/>
        </w:rPr>
      </w:pPr>
    </w:p>
    <w:p w:rsidR="00010E46" w:rsidRDefault="00010E46" w:rsidP="009E508D">
      <w:pPr>
        <w:shd w:val="clear" w:color="auto" w:fill="FFFFFF"/>
        <w:rPr>
          <w:color w:val="000000"/>
          <w:spacing w:val="-2"/>
          <w:sz w:val="22"/>
          <w:szCs w:val="22"/>
        </w:rPr>
      </w:pPr>
    </w:p>
    <w:p w:rsidR="00322725" w:rsidRDefault="00322725" w:rsidP="009E508D">
      <w:pPr>
        <w:shd w:val="clear" w:color="auto" w:fill="FFFFFF"/>
        <w:rPr>
          <w:color w:val="000000"/>
          <w:spacing w:val="-2"/>
          <w:sz w:val="22"/>
          <w:szCs w:val="22"/>
        </w:rPr>
      </w:pPr>
    </w:p>
    <w:p w:rsidR="00322725" w:rsidRDefault="00322725" w:rsidP="009E508D">
      <w:pPr>
        <w:shd w:val="clear" w:color="auto" w:fill="FFFFFF"/>
        <w:rPr>
          <w:color w:val="000000"/>
          <w:spacing w:val="-2"/>
          <w:sz w:val="22"/>
          <w:szCs w:val="22"/>
        </w:rPr>
      </w:pPr>
    </w:p>
    <w:p w:rsidR="00322725" w:rsidRDefault="00322725" w:rsidP="009E508D">
      <w:pPr>
        <w:shd w:val="clear" w:color="auto" w:fill="FFFFFF"/>
        <w:rPr>
          <w:color w:val="000000"/>
          <w:spacing w:val="-2"/>
          <w:sz w:val="22"/>
          <w:szCs w:val="22"/>
        </w:rPr>
      </w:pPr>
    </w:p>
    <w:p w:rsidR="009E508D" w:rsidRDefault="009E508D" w:rsidP="009E508D">
      <w:pPr>
        <w:shd w:val="clear" w:color="auto" w:fill="FFFFFF"/>
        <w:rPr>
          <w:color w:val="000000"/>
          <w:spacing w:val="-2"/>
          <w:sz w:val="22"/>
          <w:szCs w:val="22"/>
        </w:rPr>
      </w:pPr>
    </w:p>
    <w:p w:rsidR="009E508D" w:rsidRDefault="009E508D" w:rsidP="009E508D">
      <w:pPr>
        <w:shd w:val="clear" w:color="auto" w:fill="FFFFFF"/>
      </w:pPr>
    </w:p>
    <w:p w:rsidR="009E508D" w:rsidRPr="002B7473" w:rsidRDefault="009E508D" w:rsidP="002B7473">
      <w:pPr>
        <w:shd w:val="clear" w:color="auto" w:fill="FFFFFF"/>
        <w:spacing w:line="254" w:lineRule="exact"/>
        <w:jc w:val="both"/>
        <w:rPr>
          <w:color w:val="000000"/>
          <w:sz w:val="22"/>
          <w:szCs w:val="22"/>
        </w:rPr>
      </w:pPr>
      <w:r w:rsidRPr="002B7473">
        <w:rPr>
          <w:color w:val="000000"/>
          <w:sz w:val="22"/>
          <w:szCs w:val="22"/>
        </w:rPr>
        <w:t>Zone g</w:t>
      </w:r>
      <w:r w:rsidRPr="002B7473">
        <w:rPr>
          <w:rFonts w:cs="Times New Roman"/>
          <w:color w:val="000000"/>
          <w:sz w:val="22"/>
          <w:szCs w:val="22"/>
        </w:rPr>
        <w:t>é</w:t>
      </w:r>
      <w:r w:rsidRPr="002B7473">
        <w:rPr>
          <w:color w:val="000000"/>
          <w:sz w:val="22"/>
          <w:szCs w:val="22"/>
        </w:rPr>
        <w:t>ographique ou territoire de r</w:t>
      </w:r>
      <w:r w:rsidRPr="002B7473">
        <w:rPr>
          <w:rFonts w:cs="Times New Roman"/>
          <w:color w:val="000000"/>
          <w:sz w:val="22"/>
          <w:szCs w:val="22"/>
        </w:rPr>
        <w:t>é</w:t>
      </w:r>
      <w:r w:rsidRPr="002B7473">
        <w:rPr>
          <w:color w:val="000000"/>
          <w:sz w:val="22"/>
          <w:szCs w:val="22"/>
        </w:rPr>
        <w:t>alisation de l</w:t>
      </w:r>
      <w:r w:rsidRPr="002B7473">
        <w:rPr>
          <w:rFonts w:cs="Times New Roman"/>
          <w:color w:val="000000"/>
          <w:sz w:val="22"/>
          <w:szCs w:val="22"/>
        </w:rPr>
        <w:t>’</w:t>
      </w:r>
      <w:r w:rsidRPr="002B7473">
        <w:rPr>
          <w:color w:val="000000"/>
          <w:sz w:val="22"/>
          <w:szCs w:val="22"/>
        </w:rPr>
        <w:t>action (quartier, commune, canton, d</w:t>
      </w:r>
      <w:r w:rsidRPr="002B7473">
        <w:rPr>
          <w:rFonts w:cs="Times New Roman"/>
          <w:color w:val="000000"/>
          <w:sz w:val="22"/>
          <w:szCs w:val="22"/>
        </w:rPr>
        <w:t>é</w:t>
      </w:r>
      <w:r w:rsidRPr="002B7473">
        <w:rPr>
          <w:color w:val="000000"/>
          <w:sz w:val="22"/>
          <w:szCs w:val="22"/>
        </w:rPr>
        <w:t>partement, zone g</w:t>
      </w:r>
      <w:r w:rsidRPr="002B7473">
        <w:rPr>
          <w:rFonts w:cs="Times New Roman"/>
          <w:color w:val="000000"/>
          <w:sz w:val="22"/>
          <w:szCs w:val="22"/>
        </w:rPr>
        <w:t>é</w:t>
      </w:r>
      <w:r w:rsidRPr="002B7473">
        <w:rPr>
          <w:color w:val="000000"/>
          <w:sz w:val="22"/>
          <w:szCs w:val="22"/>
        </w:rPr>
        <w:t xml:space="preserve">ographique, etc.) </w:t>
      </w:r>
      <w:r w:rsidRPr="002B7473">
        <w:rPr>
          <w:rFonts w:cs="Times New Roman"/>
          <w:color w:val="000000"/>
          <w:sz w:val="22"/>
          <w:szCs w:val="22"/>
        </w:rPr>
        <w:t>–</w:t>
      </w:r>
      <w:r w:rsidRPr="002B7473">
        <w:rPr>
          <w:color w:val="000000"/>
          <w:sz w:val="22"/>
          <w:szCs w:val="22"/>
        </w:rPr>
        <w:t xml:space="preserve"> Pr</w:t>
      </w:r>
      <w:r w:rsidRPr="002B7473">
        <w:rPr>
          <w:rFonts w:cs="Times New Roman"/>
          <w:color w:val="000000"/>
          <w:sz w:val="22"/>
          <w:szCs w:val="22"/>
        </w:rPr>
        <w:t>é</w:t>
      </w:r>
      <w:r w:rsidRPr="002B7473">
        <w:rPr>
          <w:color w:val="000000"/>
          <w:sz w:val="22"/>
          <w:szCs w:val="22"/>
        </w:rPr>
        <w:t>ciser le nom du territoire concern</w:t>
      </w:r>
      <w:r w:rsidRPr="002B7473">
        <w:rPr>
          <w:rFonts w:cs="Times New Roman"/>
          <w:color w:val="000000"/>
          <w:sz w:val="22"/>
          <w:szCs w:val="22"/>
        </w:rPr>
        <w:t>é</w:t>
      </w:r>
      <w:r w:rsidRPr="002B7473">
        <w:rPr>
          <w:color w:val="000000"/>
          <w:sz w:val="22"/>
          <w:szCs w:val="22"/>
        </w:rPr>
        <w:t xml:space="preserve">(s) </w:t>
      </w:r>
    </w:p>
    <w:p w:rsidR="009E508D" w:rsidRDefault="009E508D" w:rsidP="009E508D">
      <w:pPr>
        <w:shd w:val="clear" w:color="auto" w:fill="FFFFFF"/>
        <w:spacing w:line="254" w:lineRule="exact"/>
        <w:jc w:val="right"/>
        <w:rPr>
          <w:color w:val="000000"/>
          <w:spacing w:val="-1"/>
          <w:sz w:val="16"/>
          <w:szCs w:val="16"/>
        </w:rPr>
      </w:pPr>
    </w:p>
    <w:p w:rsidR="009E508D" w:rsidRDefault="009E508D" w:rsidP="009E508D">
      <w:pPr>
        <w:shd w:val="clear" w:color="auto" w:fill="FFFFFF"/>
        <w:spacing w:line="254" w:lineRule="exact"/>
        <w:rPr>
          <w:color w:val="000000"/>
          <w:spacing w:val="-1"/>
          <w:sz w:val="16"/>
          <w:szCs w:val="16"/>
        </w:rPr>
      </w:pPr>
    </w:p>
    <w:p w:rsidR="009E508D" w:rsidRDefault="009E508D" w:rsidP="009E508D">
      <w:pPr>
        <w:shd w:val="clear" w:color="auto" w:fill="FFFFFF"/>
        <w:spacing w:line="254" w:lineRule="exact"/>
        <w:rPr>
          <w:color w:val="000000"/>
          <w:spacing w:val="-1"/>
          <w:sz w:val="16"/>
          <w:szCs w:val="16"/>
        </w:rPr>
      </w:pPr>
    </w:p>
    <w:p w:rsidR="009E508D" w:rsidRDefault="009E508D" w:rsidP="009E508D">
      <w:pPr>
        <w:shd w:val="clear" w:color="auto" w:fill="FFFFFF"/>
        <w:spacing w:line="254" w:lineRule="exact"/>
        <w:rPr>
          <w:color w:val="000000"/>
          <w:spacing w:val="-1"/>
          <w:sz w:val="16"/>
          <w:szCs w:val="16"/>
        </w:rPr>
      </w:pPr>
      <w:r>
        <w:rPr>
          <w:color w:val="000000"/>
          <w:spacing w:val="-1"/>
          <w:sz w:val="16"/>
          <w:szCs w:val="16"/>
        </w:rPr>
        <w:br w:type="page"/>
      </w:r>
    </w:p>
    <w:p w:rsidR="005743AE" w:rsidRDefault="005743AE" w:rsidP="005743AE">
      <w:pPr>
        <w:pStyle w:val="Titre"/>
        <w:shd w:val="clear" w:color="auto" w:fill="FFC000"/>
        <w:snapToGrid w:val="0"/>
        <w:jc w:val="left"/>
        <w:rPr>
          <w:rFonts w:ascii="Arial Narrow" w:hAnsi="Arial Narrow"/>
          <w:b w:val="0"/>
          <w:color w:val="000080"/>
          <w:sz w:val="56"/>
        </w:rPr>
      </w:pPr>
      <w:r w:rsidRPr="00AB603E">
        <w:rPr>
          <w:rFonts w:ascii="Arial" w:hAnsi="Arial"/>
          <w:color w:val="FFFFCC"/>
          <w:sz w:val="96"/>
        </w:rPr>
        <w:lastRenderedPageBreak/>
        <w:t>3</w:t>
      </w:r>
      <w:r w:rsidRPr="00AB603E">
        <w:rPr>
          <w:rFonts w:ascii="Arial" w:hAnsi="Arial"/>
          <w:color w:val="FFFFCC"/>
          <w:sz w:val="72"/>
        </w:rPr>
        <w:t xml:space="preserve">-1. </w:t>
      </w:r>
      <w:r w:rsidRPr="002B7473">
        <w:rPr>
          <w:rFonts w:ascii="Arial" w:hAnsi="Arial" w:cs="Arial"/>
          <w:b w:val="0"/>
          <w:color w:val="000080"/>
          <w:sz w:val="56"/>
        </w:rPr>
        <w:t>Description de l’action (suite)</w:t>
      </w:r>
    </w:p>
    <w:p w:rsidR="009E508D" w:rsidRDefault="009E508D" w:rsidP="009E508D">
      <w:pPr>
        <w:shd w:val="clear" w:color="auto" w:fill="FFFFFF"/>
        <w:rPr>
          <w:color w:val="000000"/>
          <w:spacing w:val="-2"/>
          <w:sz w:val="22"/>
          <w:szCs w:val="22"/>
        </w:rPr>
      </w:pPr>
    </w:p>
    <w:p w:rsidR="009E508D" w:rsidRDefault="009E508D" w:rsidP="009E508D">
      <w:pPr>
        <w:shd w:val="clear" w:color="auto" w:fill="FFFFFF"/>
        <w:rPr>
          <w:color w:val="000000"/>
          <w:spacing w:val="-2"/>
          <w:sz w:val="22"/>
          <w:szCs w:val="22"/>
        </w:rPr>
      </w:pPr>
    </w:p>
    <w:p w:rsidR="009E508D" w:rsidRPr="002B7473" w:rsidRDefault="009E508D" w:rsidP="009E508D">
      <w:pPr>
        <w:shd w:val="clear" w:color="auto" w:fill="FFFFFF"/>
        <w:rPr>
          <w:color w:val="000000"/>
          <w:spacing w:val="-2"/>
          <w:sz w:val="22"/>
          <w:szCs w:val="22"/>
        </w:rPr>
      </w:pPr>
      <w:r w:rsidRPr="002B7473">
        <w:rPr>
          <w:color w:val="000000"/>
          <w:spacing w:val="-2"/>
          <w:sz w:val="22"/>
          <w:szCs w:val="22"/>
        </w:rPr>
        <w:t xml:space="preserve">Date de mise en </w:t>
      </w:r>
      <w:r w:rsidRPr="002B7473">
        <w:rPr>
          <w:rFonts w:cs="Times New Roman"/>
          <w:color w:val="000000"/>
          <w:spacing w:val="-2"/>
          <w:sz w:val="22"/>
          <w:szCs w:val="22"/>
        </w:rPr>
        <w:t>œ</w:t>
      </w:r>
      <w:r w:rsidRPr="002B7473">
        <w:rPr>
          <w:color w:val="000000"/>
          <w:spacing w:val="-2"/>
          <w:sz w:val="22"/>
          <w:szCs w:val="22"/>
        </w:rPr>
        <w:t>uvre pr</w:t>
      </w:r>
      <w:r w:rsidRPr="002B7473">
        <w:rPr>
          <w:rFonts w:cs="Times New Roman"/>
          <w:color w:val="000000"/>
          <w:spacing w:val="-2"/>
          <w:sz w:val="22"/>
          <w:szCs w:val="22"/>
        </w:rPr>
        <w:t>é</w:t>
      </w:r>
      <w:r w:rsidRPr="002B7473">
        <w:rPr>
          <w:color w:val="000000"/>
          <w:spacing w:val="-2"/>
          <w:sz w:val="22"/>
          <w:szCs w:val="22"/>
        </w:rPr>
        <w:t>vue (d</w:t>
      </w:r>
      <w:r w:rsidRPr="002B7473">
        <w:rPr>
          <w:rFonts w:cs="Times New Roman"/>
          <w:color w:val="000000"/>
          <w:spacing w:val="-2"/>
          <w:sz w:val="22"/>
          <w:szCs w:val="22"/>
        </w:rPr>
        <w:t>é</w:t>
      </w:r>
      <w:r w:rsidRPr="002B7473">
        <w:rPr>
          <w:color w:val="000000"/>
          <w:spacing w:val="-2"/>
          <w:sz w:val="22"/>
          <w:szCs w:val="22"/>
        </w:rPr>
        <w:t>but) :</w:t>
      </w:r>
    </w:p>
    <w:p w:rsidR="009E508D" w:rsidRDefault="009E508D" w:rsidP="009E508D">
      <w:pPr>
        <w:shd w:val="clear" w:color="auto" w:fill="FFFFFF"/>
        <w:rPr>
          <w:sz w:val="22"/>
          <w:szCs w:val="22"/>
        </w:rPr>
      </w:pPr>
    </w:p>
    <w:p w:rsidR="009E508D" w:rsidRDefault="009E508D" w:rsidP="009E508D">
      <w:pPr>
        <w:shd w:val="clear" w:color="auto" w:fill="FFFFFF"/>
        <w:rPr>
          <w:sz w:val="22"/>
          <w:szCs w:val="22"/>
        </w:rPr>
      </w:pPr>
    </w:p>
    <w:p w:rsidR="00010E46" w:rsidRDefault="00010E46" w:rsidP="009E508D">
      <w:pPr>
        <w:shd w:val="clear" w:color="auto" w:fill="FFFFFF"/>
        <w:rPr>
          <w:sz w:val="22"/>
          <w:szCs w:val="22"/>
        </w:rPr>
      </w:pPr>
    </w:p>
    <w:p w:rsidR="00010E46" w:rsidRDefault="00010E46" w:rsidP="009E508D">
      <w:pPr>
        <w:shd w:val="clear" w:color="auto" w:fill="FFFFFF"/>
        <w:rPr>
          <w:sz w:val="22"/>
          <w:szCs w:val="22"/>
        </w:rPr>
      </w:pPr>
    </w:p>
    <w:p w:rsidR="00010E46" w:rsidRDefault="00010E46" w:rsidP="009E508D">
      <w:pPr>
        <w:shd w:val="clear" w:color="auto" w:fill="FFFFFF"/>
        <w:rPr>
          <w:sz w:val="22"/>
          <w:szCs w:val="22"/>
        </w:rPr>
      </w:pPr>
    </w:p>
    <w:p w:rsidR="00010E46" w:rsidRDefault="00010E46" w:rsidP="009E508D">
      <w:pPr>
        <w:shd w:val="clear" w:color="auto" w:fill="FFFFFF"/>
        <w:rPr>
          <w:color w:val="000000"/>
          <w:spacing w:val="-2"/>
          <w:sz w:val="22"/>
          <w:szCs w:val="22"/>
        </w:rPr>
      </w:pPr>
    </w:p>
    <w:p w:rsidR="009E508D" w:rsidRPr="002B7473" w:rsidRDefault="009E508D" w:rsidP="009E508D">
      <w:pPr>
        <w:shd w:val="clear" w:color="auto" w:fill="FFFFFF"/>
        <w:rPr>
          <w:color w:val="000000"/>
          <w:spacing w:val="-2"/>
          <w:sz w:val="22"/>
          <w:szCs w:val="22"/>
        </w:rPr>
      </w:pPr>
      <w:r w:rsidRPr="002B7473">
        <w:rPr>
          <w:color w:val="000000"/>
          <w:spacing w:val="-2"/>
          <w:sz w:val="22"/>
          <w:szCs w:val="22"/>
        </w:rPr>
        <w:t>Dur</w:t>
      </w:r>
      <w:r w:rsidRPr="002B7473">
        <w:rPr>
          <w:rFonts w:cs="Times New Roman"/>
          <w:color w:val="000000"/>
          <w:spacing w:val="-2"/>
          <w:sz w:val="22"/>
          <w:szCs w:val="22"/>
        </w:rPr>
        <w:t>é</w:t>
      </w:r>
      <w:r w:rsidRPr="002B7473">
        <w:rPr>
          <w:color w:val="000000"/>
          <w:spacing w:val="-2"/>
          <w:sz w:val="22"/>
          <w:szCs w:val="22"/>
        </w:rPr>
        <w:t>e pr</w:t>
      </w:r>
      <w:r w:rsidRPr="002B7473">
        <w:rPr>
          <w:rFonts w:cs="Times New Roman"/>
          <w:color w:val="000000"/>
          <w:spacing w:val="-2"/>
          <w:sz w:val="22"/>
          <w:szCs w:val="22"/>
        </w:rPr>
        <w:t>é</w:t>
      </w:r>
      <w:r w:rsidRPr="002B7473">
        <w:rPr>
          <w:color w:val="000000"/>
          <w:spacing w:val="-2"/>
          <w:sz w:val="22"/>
          <w:szCs w:val="22"/>
        </w:rPr>
        <w:t>vue (nombre de mois ou d</w:t>
      </w:r>
      <w:r w:rsidRPr="002B7473">
        <w:rPr>
          <w:rFonts w:cs="Times New Roman"/>
          <w:color w:val="000000"/>
          <w:spacing w:val="-2"/>
          <w:sz w:val="22"/>
          <w:szCs w:val="22"/>
        </w:rPr>
        <w:t>’</w:t>
      </w:r>
      <w:r w:rsidRPr="002B7473">
        <w:rPr>
          <w:color w:val="000000"/>
          <w:spacing w:val="-2"/>
          <w:sz w:val="22"/>
          <w:szCs w:val="22"/>
        </w:rPr>
        <w:t>ann</w:t>
      </w:r>
      <w:r w:rsidRPr="002B7473">
        <w:rPr>
          <w:rFonts w:cs="Times New Roman"/>
          <w:color w:val="000000"/>
          <w:spacing w:val="-2"/>
          <w:sz w:val="22"/>
          <w:szCs w:val="22"/>
        </w:rPr>
        <w:t>é</w:t>
      </w:r>
      <w:r w:rsidR="002B7473">
        <w:rPr>
          <w:color w:val="000000"/>
          <w:spacing w:val="-2"/>
          <w:sz w:val="22"/>
          <w:szCs w:val="22"/>
        </w:rPr>
        <w:t>e</w:t>
      </w:r>
      <w:r w:rsidRPr="002B7473">
        <w:rPr>
          <w:color w:val="000000"/>
          <w:spacing w:val="-2"/>
          <w:sz w:val="22"/>
          <w:szCs w:val="22"/>
        </w:rPr>
        <w:t>s) :</w:t>
      </w:r>
    </w:p>
    <w:p w:rsidR="009E508D" w:rsidRDefault="009E508D" w:rsidP="009E508D">
      <w:pPr>
        <w:shd w:val="clear" w:color="auto" w:fill="FFFFFF"/>
        <w:rPr>
          <w:color w:val="000000"/>
          <w:spacing w:val="-2"/>
          <w:sz w:val="22"/>
          <w:szCs w:val="22"/>
        </w:rPr>
      </w:pPr>
    </w:p>
    <w:p w:rsidR="009E508D" w:rsidRDefault="009E508D" w:rsidP="009E508D">
      <w:pPr>
        <w:shd w:val="clear" w:color="auto" w:fill="FFFFFF"/>
        <w:rPr>
          <w:color w:val="000000"/>
          <w:spacing w:val="-2"/>
          <w:sz w:val="22"/>
          <w:szCs w:val="22"/>
        </w:rPr>
      </w:pPr>
    </w:p>
    <w:p w:rsidR="00010E46" w:rsidRDefault="00010E46" w:rsidP="009E508D">
      <w:pPr>
        <w:shd w:val="clear" w:color="auto" w:fill="FFFFFF"/>
        <w:rPr>
          <w:color w:val="000000"/>
          <w:spacing w:val="-2"/>
          <w:sz w:val="22"/>
          <w:szCs w:val="22"/>
        </w:rPr>
      </w:pPr>
    </w:p>
    <w:p w:rsidR="00010E46" w:rsidRDefault="00010E46" w:rsidP="009E508D">
      <w:pPr>
        <w:shd w:val="clear" w:color="auto" w:fill="FFFFFF"/>
        <w:rPr>
          <w:color w:val="000000"/>
          <w:spacing w:val="-2"/>
          <w:sz w:val="22"/>
          <w:szCs w:val="22"/>
        </w:rPr>
      </w:pPr>
    </w:p>
    <w:p w:rsidR="00010E46" w:rsidRDefault="00010E46" w:rsidP="009E508D">
      <w:pPr>
        <w:shd w:val="clear" w:color="auto" w:fill="FFFFFF"/>
        <w:rPr>
          <w:color w:val="000000"/>
          <w:spacing w:val="-2"/>
          <w:sz w:val="22"/>
          <w:szCs w:val="22"/>
        </w:rPr>
      </w:pPr>
    </w:p>
    <w:p w:rsidR="00010E46" w:rsidRDefault="00010E46" w:rsidP="009E508D">
      <w:pPr>
        <w:shd w:val="clear" w:color="auto" w:fill="FFFFFF"/>
        <w:rPr>
          <w:color w:val="000000"/>
          <w:spacing w:val="-2"/>
          <w:sz w:val="22"/>
          <w:szCs w:val="22"/>
        </w:rPr>
      </w:pPr>
    </w:p>
    <w:p w:rsidR="00010E46" w:rsidRDefault="00010E46" w:rsidP="009E508D">
      <w:pPr>
        <w:shd w:val="clear" w:color="auto" w:fill="FFFFFF"/>
        <w:rPr>
          <w:color w:val="000000"/>
          <w:spacing w:val="-1"/>
          <w:sz w:val="22"/>
          <w:szCs w:val="22"/>
        </w:rPr>
      </w:pPr>
    </w:p>
    <w:p w:rsidR="009E508D" w:rsidRPr="002B7473" w:rsidRDefault="009E508D" w:rsidP="009E508D">
      <w:pPr>
        <w:shd w:val="clear" w:color="auto" w:fill="FFFFFF"/>
      </w:pPr>
      <w:r w:rsidRPr="002B7473">
        <w:rPr>
          <w:color w:val="000000"/>
          <w:spacing w:val="-1"/>
          <w:sz w:val="22"/>
          <w:szCs w:val="22"/>
        </w:rPr>
        <w:t>M</w:t>
      </w:r>
      <w:r w:rsidRPr="002B7473">
        <w:rPr>
          <w:rFonts w:cs="Times New Roman"/>
          <w:color w:val="000000"/>
          <w:spacing w:val="-1"/>
          <w:sz w:val="22"/>
          <w:szCs w:val="22"/>
        </w:rPr>
        <w:t>é</w:t>
      </w:r>
      <w:r w:rsidRPr="002B7473">
        <w:rPr>
          <w:color w:val="000000"/>
          <w:spacing w:val="-1"/>
          <w:sz w:val="22"/>
          <w:szCs w:val="22"/>
        </w:rPr>
        <w:t>thode d</w:t>
      </w:r>
      <w:r w:rsidRPr="002B7473">
        <w:rPr>
          <w:rFonts w:cs="Times New Roman"/>
          <w:color w:val="000000"/>
          <w:spacing w:val="-1"/>
          <w:sz w:val="22"/>
          <w:szCs w:val="22"/>
        </w:rPr>
        <w:t>’é</w:t>
      </w:r>
      <w:r w:rsidRPr="002B7473">
        <w:rPr>
          <w:color w:val="000000"/>
          <w:spacing w:val="-1"/>
          <w:sz w:val="22"/>
          <w:szCs w:val="22"/>
        </w:rPr>
        <w:t>valuation et indicateurs choisis au regard des objectifs ci dessus :</w:t>
      </w:r>
    </w:p>
    <w:p w:rsidR="002B7473" w:rsidRDefault="002B7473" w:rsidP="009E508D">
      <w:pPr>
        <w:shd w:val="clear" w:color="auto" w:fill="FFFFFF"/>
        <w:rPr>
          <w:color w:val="000000"/>
          <w:spacing w:val="-2"/>
          <w:sz w:val="22"/>
          <w:szCs w:val="22"/>
        </w:rPr>
      </w:pPr>
    </w:p>
    <w:p w:rsidR="00C1555F" w:rsidRDefault="00C1555F" w:rsidP="008A17DA">
      <w:pPr>
        <w:shd w:val="clear" w:color="auto" w:fill="FFFFFF"/>
        <w:jc w:val="both"/>
        <w:rPr>
          <w:rFonts w:ascii="Tahoma" w:hAnsi="Tahoma" w:cs="Tahoma"/>
          <w:sz w:val="22"/>
          <w:szCs w:val="22"/>
        </w:rPr>
      </w:pPr>
    </w:p>
    <w:p w:rsidR="00010E46" w:rsidRDefault="00010E46" w:rsidP="008A17DA">
      <w:pPr>
        <w:shd w:val="clear" w:color="auto" w:fill="FFFFFF"/>
        <w:jc w:val="both"/>
        <w:rPr>
          <w:rFonts w:ascii="Tahoma" w:hAnsi="Tahoma" w:cs="Tahoma"/>
          <w:sz w:val="22"/>
          <w:szCs w:val="22"/>
        </w:rPr>
      </w:pPr>
    </w:p>
    <w:p w:rsidR="00322725" w:rsidRDefault="00322725" w:rsidP="008A17DA">
      <w:pPr>
        <w:shd w:val="clear" w:color="auto" w:fill="FFFFFF"/>
        <w:jc w:val="both"/>
        <w:rPr>
          <w:rFonts w:ascii="Tahoma" w:hAnsi="Tahoma" w:cs="Tahoma"/>
          <w:sz w:val="22"/>
          <w:szCs w:val="22"/>
        </w:rPr>
      </w:pPr>
    </w:p>
    <w:p w:rsidR="00322725" w:rsidRDefault="00322725" w:rsidP="008A17DA">
      <w:pPr>
        <w:shd w:val="clear" w:color="auto" w:fill="FFFFFF"/>
        <w:jc w:val="both"/>
        <w:rPr>
          <w:rFonts w:ascii="Tahoma" w:hAnsi="Tahoma" w:cs="Tahoma"/>
          <w:sz w:val="22"/>
          <w:szCs w:val="22"/>
        </w:rPr>
      </w:pPr>
    </w:p>
    <w:p w:rsidR="00322725" w:rsidRDefault="00322725" w:rsidP="008A17DA">
      <w:pPr>
        <w:shd w:val="clear" w:color="auto" w:fill="FFFFFF"/>
        <w:jc w:val="both"/>
        <w:rPr>
          <w:rFonts w:ascii="Tahoma" w:hAnsi="Tahoma" w:cs="Tahoma"/>
          <w:sz w:val="22"/>
          <w:szCs w:val="22"/>
        </w:rPr>
      </w:pPr>
    </w:p>
    <w:p w:rsidR="00322725" w:rsidRDefault="00322725" w:rsidP="008A17DA">
      <w:pPr>
        <w:shd w:val="clear" w:color="auto" w:fill="FFFFFF"/>
        <w:jc w:val="both"/>
        <w:rPr>
          <w:rFonts w:ascii="Tahoma" w:hAnsi="Tahoma" w:cs="Tahoma"/>
          <w:sz w:val="22"/>
          <w:szCs w:val="22"/>
        </w:rPr>
      </w:pPr>
    </w:p>
    <w:p w:rsidR="00010E46" w:rsidRDefault="00010E46" w:rsidP="008A17DA">
      <w:pPr>
        <w:shd w:val="clear" w:color="auto" w:fill="FFFFFF"/>
        <w:jc w:val="both"/>
        <w:rPr>
          <w:rFonts w:ascii="Tahoma" w:hAnsi="Tahoma" w:cs="Tahoma"/>
          <w:sz w:val="22"/>
          <w:szCs w:val="22"/>
        </w:rPr>
      </w:pPr>
    </w:p>
    <w:p w:rsidR="00010E46" w:rsidRDefault="00010E46" w:rsidP="008A17DA">
      <w:pPr>
        <w:shd w:val="clear" w:color="auto" w:fill="FFFFFF"/>
        <w:jc w:val="both"/>
        <w:rPr>
          <w:rFonts w:ascii="Tahoma" w:hAnsi="Tahoma" w:cs="Tahoma"/>
          <w:sz w:val="22"/>
          <w:szCs w:val="22"/>
        </w:rPr>
      </w:pPr>
    </w:p>
    <w:p w:rsidR="00010E46" w:rsidRDefault="00010E46" w:rsidP="008A17DA">
      <w:pPr>
        <w:shd w:val="clear" w:color="auto" w:fill="FFFFFF"/>
        <w:jc w:val="both"/>
        <w:rPr>
          <w:rFonts w:ascii="Tahoma" w:hAnsi="Tahoma" w:cs="Tahoma"/>
          <w:sz w:val="22"/>
          <w:szCs w:val="22"/>
        </w:rPr>
      </w:pPr>
    </w:p>
    <w:p w:rsidR="00010E46" w:rsidRDefault="00010E46" w:rsidP="008A17DA">
      <w:pPr>
        <w:shd w:val="clear" w:color="auto" w:fill="FFFFFF"/>
        <w:jc w:val="both"/>
        <w:rPr>
          <w:rFonts w:ascii="Tahoma" w:hAnsi="Tahoma" w:cs="Tahoma"/>
          <w:sz w:val="22"/>
          <w:szCs w:val="22"/>
        </w:rPr>
      </w:pPr>
    </w:p>
    <w:p w:rsidR="00010E46" w:rsidRDefault="00010E46" w:rsidP="008A17DA">
      <w:pPr>
        <w:shd w:val="clear" w:color="auto" w:fill="FFFFFF"/>
        <w:jc w:val="both"/>
        <w:rPr>
          <w:rFonts w:ascii="Tahoma" w:hAnsi="Tahoma" w:cs="Tahoma"/>
        </w:rPr>
      </w:pPr>
    </w:p>
    <w:p w:rsidR="002B7473" w:rsidRPr="002B7473" w:rsidRDefault="002B7473" w:rsidP="002B7473">
      <w:pPr>
        <w:shd w:val="clear" w:color="auto" w:fill="FFFFFF"/>
      </w:pPr>
      <w:r w:rsidRPr="002B7473">
        <w:rPr>
          <w:color w:val="000000"/>
          <w:spacing w:val="-2"/>
          <w:sz w:val="22"/>
          <w:szCs w:val="22"/>
        </w:rPr>
        <w:t>Information compl</w:t>
      </w:r>
      <w:r w:rsidRPr="002B7473">
        <w:rPr>
          <w:rFonts w:cs="Times New Roman"/>
          <w:color w:val="000000"/>
          <w:spacing w:val="-2"/>
          <w:sz w:val="22"/>
          <w:szCs w:val="22"/>
        </w:rPr>
        <w:t>é</w:t>
      </w:r>
      <w:r w:rsidRPr="002B7473">
        <w:rPr>
          <w:color w:val="000000"/>
          <w:spacing w:val="-2"/>
          <w:sz w:val="22"/>
          <w:szCs w:val="22"/>
        </w:rPr>
        <w:t xml:space="preserve">mentaire </w:t>
      </w:r>
      <w:r w:rsidRPr="002B7473">
        <w:rPr>
          <w:rFonts w:cs="Times New Roman"/>
          <w:color w:val="000000"/>
          <w:spacing w:val="-2"/>
          <w:sz w:val="22"/>
          <w:szCs w:val="22"/>
        </w:rPr>
        <w:t>é</w:t>
      </w:r>
      <w:r w:rsidRPr="002B7473">
        <w:rPr>
          <w:color w:val="000000"/>
          <w:spacing w:val="-2"/>
          <w:sz w:val="22"/>
          <w:szCs w:val="22"/>
        </w:rPr>
        <w:t>ventuelle :</w:t>
      </w:r>
    </w:p>
    <w:p w:rsidR="009E508D" w:rsidRDefault="009E508D">
      <w:pPr>
        <w:widowControl/>
        <w:autoSpaceDE/>
        <w:autoSpaceDN/>
        <w:adjustRightInd/>
        <w:rPr>
          <w:rFonts w:ascii="Tahoma" w:hAnsi="Tahoma" w:cs="Tahoma"/>
        </w:rPr>
      </w:pPr>
      <w:r>
        <w:rPr>
          <w:rFonts w:ascii="Tahoma" w:hAnsi="Tahoma" w:cs="Tahoma"/>
        </w:rPr>
        <w:br w:type="page"/>
      </w:r>
    </w:p>
    <w:p w:rsidR="005743AE" w:rsidRDefault="005743AE" w:rsidP="005743AE">
      <w:pPr>
        <w:pStyle w:val="Titre"/>
        <w:shd w:val="clear" w:color="auto" w:fill="FFC000"/>
        <w:snapToGrid w:val="0"/>
        <w:jc w:val="left"/>
        <w:rPr>
          <w:rFonts w:ascii="Arial Narrow" w:hAnsi="Arial Narrow"/>
          <w:b w:val="0"/>
          <w:color w:val="000080"/>
          <w:sz w:val="56"/>
        </w:rPr>
      </w:pPr>
      <w:r w:rsidRPr="00AB603E">
        <w:rPr>
          <w:rFonts w:ascii="Arial" w:hAnsi="Arial"/>
          <w:color w:val="FFFFCC"/>
          <w:sz w:val="96"/>
        </w:rPr>
        <w:lastRenderedPageBreak/>
        <w:t>3</w:t>
      </w:r>
      <w:r w:rsidRPr="00AB603E">
        <w:rPr>
          <w:rFonts w:ascii="Arial" w:hAnsi="Arial"/>
          <w:color w:val="FFFFCC"/>
          <w:sz w:val="72"/>
        </w:rPr>
        <w:t xml:space="preserve">-2. </w:t>
      </w:r>
      <w:r w:rsidRPr="002B7473">
        <w:rPr>
          <w:rFonts w:ascii="Arial" w:hAnsi="Arial" w:cs="Arial"/>
          <w:b w:val="0"/>
          <w:color w:val="000080"/>
          <w:sz w:val="56"/>
        </w:rPr>
        <w:t>Budget prévisionnel de l’action</w:t>
      </w:r>
    </w:p>
    <w:p w:rsidR="002B7473" w:rsidRDefault="005743AE" w:rsidP="005743AE">
      <w:pPr>
        <w:pStyle w:val="Titre"/>
        <w:shd w:val="clear" w:color="auto" w:fill="FFC000"/>
        <w:snapToGrid w:val="0"/>
        <w:rPr>
          <w:rFonts w:ascii="Arial" w:hAnsi="Arial" w:cs="Arial"/>
          <w:i/>
          <w:color w:val="000080"/>
          <w:sz w:val="22"/>
          <w:szCs w:val="22"/>
        </w:rPr>
      </w:pPr>
      <w:r w:rsidRPr="00AB603E">
        <w:rPr>
          <w:rFonts w:ascii="Arial" w:hAnsi="Arial" w:cs="Arial"/>
          <w:i/>
          <w:color w:val="000080"/>
          <w:sz w:val="22"/>
          <w:szCs w:val="22"/>
        </w:rPr>
        <w:t xml:space="preserve">Ce budget doit être établi en prenant en compte l’ensemble des coûts directs et indirects </w:t>
      </w:r>
    </w:p>
    <w:p w:rsidR="005743AE" w:rsidRPr="00AB603E" w:rsidRDefault="005743AE" w:rsidP="005743AE">
      <w:pPr>
        <w:pStyle w:val="Titre"/>
        <w:shd w:val="clear" w:color="auto" w:fill="FFC000"/>
        <w:snapToGrid w:val="0"/>
        <w:rPr>
          <w:rFonts w:ascii="Arial" w:hAnsi="Arial" w:cs="Arial"/>
          <w:b w:val="0"/>
          <w:color w:val="000080"/>
          <w:sz w:val="22"/>
          <w:szCs w:val="22"/>
        </w:rPr>
      </w:pPr>
      <w:r w:rsidRPr="00AB603E">
        <w:rPr>
          <w:rFonts w:ascii="Arial" w:hAnsi="Arial" w:cs="Arial"/>
          <w:i/>
          <w:color w:val="000080"/>
          <w:sz w:val="22"/>
          <w:szCs w:val="22"/>
        </w:rPr>
        <w:t>et l’ensemble des ressources affectées à l’action.</w:t>
      </w:r>
    </w:p>
    <w:p w:rsidR="005743AE" w:rsidRPr="00130F4E" w:rsidRDefault="005743AE" w:rsidP="005743AE">
      <w:pPr>
        <w:jc w:val="both"/>
        <w:rPr>
          <w:rFonts w:ascii="Tahoma" w:hAnsi="Tahoma" w:cs="Tahoma"/>
          <w:b/>
        </w:rPr>
      </w:pPr>
    </w:p>
    <w:p w:rsidR="006473BF" w:rsidRDefault="006473BF" w:rsidP="006473BF">
      <w:pPr>
        <w:jc w:val="both"/>
        <w:rPr>
          <w:bCs/>
        </w:rPr>
      </w:pPr>
      <w:r w:rsidRPr="00266001">
        <w:rPr>
          <w:bCs/>
        </w:rPr>
        <w:t>Nature et objet des postes de dépenses les plus significatifs (honoraires de prestataires, déplacements, salaires, etc) :</w:t>
      </w:r>
    </w:p>
    <w:p w:rsidR="00266001" w:rsidRDefault="00266001" w:rsidP="006473BF">
      <w:pPr>
        <w:jc w:val="both"/>
        <w:rPr>
          <w:bCs/>
        </w:rPr>
      </w:pPr>
    </w:p>
    <w:p w:rsidR="00266001" w:rsidRDefault="00266001" w:rsidP="006473BF">
      <w:pPr>
        <w:jc w:val="both"/>
        <w:rPr>
          <w:bCs/>
        </w:rPr>
      </w:pPr>
    </w:p>
    <w:p w:rsidR="00266001" w:rsidRPr="00266001" w:rsidRDefault="00266001" w:rsidP="006473BF">
      <w:pPr>
        <w:jc w:val="both"/>
        <w:rPr>
          <w:bCs/>
        </w:rPr>
      </w:pPr>
    </w:p>
    <w:p w:rsidR="006473BF" w:rsidRPr="00266001" w:rsidRDefault="006473BF" w:rsidP="006473BF">
      <w:pPr>
        <w:jc w:val="both"/>
        <w:rPr>
          <w:bCs/>
        </w:rPr>
      </w:pPr>
    </w:p>
    <w:p w:rsidR="006473BF" w:rsidRPr="00266001" w:rsidRDefault="006473BF" w:rsidP="006473BF">
      <w:pPr>
        <w:jc w:val="both"/>
        <w:rPr>
          <w:bCs/>
        </w:rPr>
      </w:pPr>
    </w:p>
    <w:p w:rsidR="006473BF" w:rsidRDefault="006473BF" w:rsidP="006473BF">
      <w:pPr>
        <w:jc w:val="both"/>
      </w:pPr>
      <w:r w:rsidRPr="00266001">
        <w:t>Est-il prévu une participation financière des bénéficiaires (ou du public visé) de l’action ?</w:t>
      </w:r>
    </w:p>
    <w:p w:rsidR="00266001" w:rsidRDefault="00266001" w:rsidP="006473BF">
      <w:pPr>
        <w:jc w:val="both"/>
      </w:pPr>
    </w:p>
    <w:p w:rsidR="00266001" w:rsidRDefault="00266001" w:rsidP="006473BF">
      <w:pPr>
        <w:jc w:val="both"/>
      </w:pPr>
    </w:p>
    <w:p w:rsidR="00266001" w:rsidRDefault="00266001" w:rsidP="006473BF">
      <w:pPr>
        <w:jc w:val="both"/>
      </w:pPr>
    </w:p>
    <w:p w:rsidR="006473BF" w:rsidRPr="00266001" w:rsidRDefault="006473BF" w:rsidP="006473BF">
      <w:pPr>
        <w:jc w:val="both"/>
        <w:rPr>
          <w:b/>
        </w:rPr>
      </w:pPr>
    </w:p>
    <w:p w:rsidR="006473BF" w:rsidRPr="00266001" w:rsidRDefault="006473BF" w:rsidP="006473BF">
      <w:pPr>
        <w:jc w:val="both"/>
        <w:rPr>
          <w:b/>
        </w:rPr>
      </w:pPr>
    </w:p>
    <w:p w:rsidR="006473BF" w:rsidRPr="00266001" w:rsidRDefault="006473BF" w:rsidP="006473BF">
      <w:pPr>
        <w:jc w:val="both"/>
      </w:pPr>
      <w:r w:rsidRPr="00266001">
        <w:t>Pratiques tarifaires appliqué</w:t>
      </w:r>
      <w:r w:rsidR="002B7473" w:rsidRPr="00266001">
        <w:t>e</w:t>
      </w:r>
      <w:r w:rsidRPr="00266001">
        <w:t>s à l’action (gratuité, tarifs modulés, barème, prix unique, etc) :</w:t>
      </w:r>
    </w:p>
    <w:p w:rsidR="006473BF" w:rsidRPr="00266001" w:rsidRDefault="006473BF" w:rsidP="006473BF">
      <w:pPr>
        <w:jc w:val="both"/>
        <w:rPr>
          <w:bCs/>
        </w:rPr>
      </w:pPr>
    </w:p>
    <w:p w:rsidR="006473BF" w:rsidRDefault="006473BF" w:rsidP="006473BF">
      <w:pPr>
        <w:jc w:val="both"/>
        <w:rPr>
          <w:color w:val="000000"/>
          <w:spacing w:val="-1"/>
        </w:rPr>
      </w:pPr>
    </w:p>
    <w:p w:rsidR="00266001" w:rsidRDefault="00266001" w:rsidP="006473BF">
      <w:pPr>
        <w:jc w:val="both"/>
        <w:rPr>
          <w:color w:val="000000"/>
          <w:spacing w:val="-1"/>
        </w:rPr>
      </w:pPr>
    </w:p>
    <w:p w:rsidR="00266001" w:rsidRDefault="00266001" w:rsidP="006473BF">
      <w:pPr>
        <w:jc w:val="both"/>
        <w:rPr>
          <w:color w:val="000000"/>
          <w:spacing w:val="-1"/>
        </w:rPr>
      </w:pPr>
    </w:p>
    <w:p w:rsidR="00266001" w:rsidRPr="00266001" w:rsidRDefault="00266001" w:rsidP="006473BF">
      <w:pPr>
        <w:jc w:val="both"/>
        <w:rPr>
          <w:bCs/>
        </w:rPr>
      </w:pPr>
    </w:p>
    <w:p w:rsidR="006473BF" w:rsidRPr="00266001" w:rsidRDefault="006473BF" w:rsidP="006473BF">
      <w:pPr>
        <w:jc w:val="both"/>
        <w:rPr>
          <w:bCs/>
        </w:rPr>
      </w:pPr>
    </w:p>
    <w:p w:rsidR="006473BF" w:rsidRPr="00266001" w:rsidRDefault="006473BF" w:rsidP="006473BF">
      <w:pPr>
        <w:jc w:val="both"/>
      </w:pPr>
      <w:r w:rsidRPr="00266001">
        <w:t>Règles de répartition des charges indirectes affectées à l’action subventionnée (exemple : quote-part ou pourcentage des loyers, des salaires, etc) :</w:t>
      </w:r>
    </w:p>
    <w:p w:rsidR="006473BF" w:rsidRPr="00266001" w:rsidRDefault="006473BF" w:rsidP="006473BF">
      <w:pPr>
        <w:jc w:val="both"/>
        <w:rPr>
          <w:bCs/>
        </w:rPr>
      </w:pPr>
    </w:p>
    <w:p w:rsidR="006473BF" w:rsidRDefault="006473BF" w:rsidP="006473BF">
      <w:pPr>
        <w:jc w:val="both"/>
        <w:rPr>
          <w:bCs/>
        </w:rPr>
      </w:pPr>
    </w:p>
    <w:p w:rsidR="00266001" w:rsidRDefault="00266001" w:rsidP="006473BF">
      <w:pPr>
        <w:jc w:val="both"/>
        <w:rPr>
          <w:bCs/>
        </w:rPr>
      </w:pPr>
    </w:p>
    <w:p w:rsidR="00266001" w:rsidRDefault="00266001" w:rsidP="006473BF">
      <w:pPr>
        <w:jc w:val="both"/>
        <w:rPr>
          <w:bCs/>
        </w:rPr>
      </w:pPr>
    </w:p>
    <w:p w:rsidR="00266001" w:rsidRPr="00266001" w:rsidRDefault="00266001" w:rsidP="006473BF">
      <w:pPr>
        <w:jc w:val="both"/>
        <w:rPr>
          <w:bCs/>
        </w:rPr>
      </w:pPr>
    </w:p>
    <w:p w:rsidR="006473BF" w:rsidRPr="00266001" w:rsidRDefault="006473BF" w:rsidP="006473BF">
      <w:pPr>
        <w:jc w:val="both"/>
        <w:rPr>
          <w:bCs/>
        </w:rPr>
      </w:pPr>
    </w:p>
    <w:p w:rsidR="006473BF" w:rsidRPr="00266001" w:rsidRDefault="006473BF" w:rsidP="006473BF">
      <w:pPr>
        <w:jc w:val="both"/>
      </w:pPr>
      <w:r w:rsidRPr="00266001">
        <w:t>Quelles sont les contributions volontaires en nature affectées à la réalisation du projet ou de l’action subventionnée</w:t>
      </w:r>
      <w:r w:rsidR="00391275" w:rsidRPr="00266001">
        <w:rPr>
          <w:rStyle w:val="Appelnotedebasdep"/>
        </w:rPr>
        <w:footnoteReference w:id="7"/>
      </w:r>
      <w:r w:rsidRPr="00266001">
        <w:t>?</w:t>
      </w:r>
    </w:p>
    <w:p w:rsidR="006473BF" w:rsidRPr="00266001" w:rsidRDefault="006473BF" w:rsidP="006473BF">
      <w:pPr>
        <w:jc w:val="both"/>
        <w:rPr>
          <w:bCs/>
        </w:rPr>
      </w:pPr>
    </w:p>
    <w:p w:rsidR="006473BF" w:rsidRDefault="006473BF" w:rsidP="006473BF">
      <w:pPr>
        <w:jc w:val="both"/>
      </w:pPr>
    </w:p>
    <w:p w:rsidR="00266001" w:rsidRDefault="00266001" w:rsidP="006473BF">
      <w:pPr>
        <w:jc w:val="both"/>
      </w:pPr>
    </w:p>
    <w:p w:rsidR="00266001" w:rsidRDefault="00266001" w:rsidP="006473BF">
      <w:pPr>
        <w:jc w:val="both"/>
      </w:pPr>
    </w:p>
    <w:p w:rsidR="00266001" w:rsidRPr="00266001" w:rsidRDefault="00266001" w:rsidP="006473BF">
      <w:pPr>
        <w:jc w:val="both"/>
        <w:rPr>
          <w:b/>
        </w:rPr>
      </w:pPr>
    </w:p>
    <w:p w:rsidR="006473BF" w:rsidRPr="00266001" w:rsidRDefault="006473BF" w:rsidP="006473BF">
      <w:pPr>
        <w:jc w:val="both"/>
        <w:rPr>
          <w:b/>
        </w:rPr>
      </w:pPr>
    </w:p>
    <w:p w:rsidR="006473BF" w:rsidRPr="00266001" w:rsidRDefault="006473BF" w:rsidP="006473BF">
      <w:pPr>
        <w:jc w:val="both"/>
      </w:pPr>
      <w:r w:rsidRPr="00266001">
        <w:t>Autres observations sur le budget prévisionnel de l’opération :</w:t>
      </w:r>
    </w:p>
    <w:p w:rsidR="005743AE" w:rsidRPr="00266001" w:rsidRDefault="005743AE" w:rsidP="005743AE">
      <w:pPr>
        <w:jc w:val="both"/>
        <w:rPr>
          <w:bCs/>
        </w:rPr>
      </w:pPr>
    </w:p>
    <w:p w:rsidR="005743AE" w:rsidRPr="00266001" w:rsidRDefault="005743AE" w:rsidP="005743AE">
      <w:pPr>
        <w:jc w:val="both"/>
        <w:rPr>
          <w:bCs/>
        </w:rPr>
      </w:pPr>
    </w:p>
    <w:p w:rsidR="00391275" w:rsidRPr="00266001" w:rsidRDefault="00391275" w:rsidP="005743AE">
      <w:pPr>
        <w:jc w:val="both"/>
        <w:rPr>
          <w:bCs/>
        </w:rPr>
      </w:pPr>
    </w:p>
    <w:p w:rsidR="00391275" w:rsidRPr="00266001" w:rsidRDefault="00391275" w:rsidP="005743AE">
      <w:pPr>
        <w:jc w:val="both"/>
        <w:rPr>
          <w:bCs/>
        </w:rPr>
      </w:pPr>
    </w:p>
    <w:p w:rsidR="00391275" w:rsidRPr="00266001" w:rsidRDefault="00391275" w:rsidP="005743AE">
      <w:pPr>
        <w:jc w:val="both"/>
        <w:rPr>
          <w:bCs/>
          <w:sz w:val="22"/>
          <w:szCs w:val="22"/>
        </w:rPr>
      </w:pPr>
    </w:p>
    <w:p w:rsidR="00391275" w:rsidRPr="00266001" w:rsidRDefault="00391275" w:rsidP="005743AE">
      <w:pPr>
        <w:jc w:val="both"/>
        <w:rPr>
          <w:bCs/>
          <w:sz w:val="22"/>
          <w:szCs w:val="22"/>
        </w:rPr>
      </w:pPr>
    </w:p>
    <w:p w:rsidR="00391275" w:rsidRPr="00266001" w:rsidRDefault="00391275" w:rsidP="005743AE">
      <w:pPr>
        <w:jc w:val="both"/>
        <w:rPr>
          <w:bCs/>
          <w:sz w:val="22"/>
          <w:szCs w:val="22"/>
        </w:rPr>
      </w:pPr>
    </w:p>
    <w:p w:rsidR="00391275" w:rsidRPr="00266001" w:rsidRDefault="00391275" w:rsidP="005743AE">
      <w:pPr>
        <w:jc w:val="both"/>
        <w:rPr>
          <w:bCs/>
          <w:sz w:val="22"/>
          <w:szCs w:val="22"/>
        </w:rPr>
      </w:pPr>
    </w:p>
    <w:p w:rsidR="00391275" w:rsidRPr="00266001" w:rsidRDefault="00391275" w:rsidP="005743AE">
      <w:pPr>
        <w:jc w:val="both"/>
        <w:rPr>
          <w:bCs/>
          <w:sz w:val="22"/>
          <w:szCs w:val="22"/>
        </w:rPr>
      </w:pPr>
    </w:p>
    <w:p w:rsidR="00391275" w:rsidRPr="00266001" w:rsidRDefault="00391275" w:rsidP="005743AE">
      <w:pPr>
        <w:jc w:val="both"/>
        <w:rPr>
          <w:bCs/>
          <w:sz w:val="22"/>
          <w:szCs w:val="22"/>
        </w:rPr>
      </w:pPr>
    </w:p>
    <w:p w:rsidR="00391275" w:rsidRPr="00266001" w:rsidRDefault="00391275" w:rsidP="005743AE">
      <w:pPr>
        <w:jc w:val="both"/>
        <w:rPr>
          <w:bCs/>
          <w:sz w:val="22"/>
          <w:szCs w:val="22"/>
        </w:rPr>
      </w:pPr>
    </w:p>
    <w:p w:rsidR="00391275" w:rsidRPr="00266001" w:rsidRDefault="00391275" w:rsidP="005743AE">
      <w:pPr>
        <w:jc w:val="both"/>
        <w:rPr>
          <w:bCs/>
          <w:sz w:val="22"/>
          <w:szCs w:val="22"/>
        </w:rPr>
      </w:pPr>
    </w:p>
    <w:p w:rsidR="00391275" w:rsidRPr="00266001" w:rsidRDefault="00391275" w:rsidP="005743AE">
      <w:pPr>
        <w:jc w:val="both"/>
        <w:rPr>
          <w:bCs/>
          <w:sz w:val="22"/>
          <w:szCs w:val="22"/>
        </w:rPr>
      </w:pPr>
    </w:p>
    <w:p w:rsidR="005743AE" w:rsidRDefault="005743AE" w:rsidP="00391275">
      <w:pPr>
        <w:widowControl/>
        <w:spacing w:after="200" w:line="276" w:lineRule="auto"/>
        <w:jc w:val="center"/>
        <w:rPr>
          <w:bCs/>
        </w:rPr>
      </w:pPr>
      <w:r>
        <w:rPr>
          <w:bCs/>
        </w:rPr>
        <w:br w:type="page"/>
      </w:r>
    </w:p>
    <w:p w:rsidR="005743AE" w:rsidRDefault="005743AE" w:rsidP="005743AE">
      <w:pPr>
        <w:pStyle w:val="Titre"/>
        <w:shd w:val="clear" w:color="auto" w:fill="FFC000"/>
        <w:snapToGrid w:val="0"/>
        <w:jc w:val="left"/>
        <w:rPr>
          <w:rFonts w:ascii="Arial Narrow" w:hAnsi="Arial Narrow"/>
          <w:b w:val="0"/>
          <w:color w:val="000080"/>
          <w:sz w:val="56"/>
          <w:u w:val="single"/>
        </w:rPr>
      </w:pPr>
      <w:r w:rsidRPr="00AB603E">
        <w:rPr>
          <w:rFonts w:ascii="Arial" w:hAnsi="Arial"/>
          <w:color w:val="FFFFCC"/>
          <w:sz w:val="96"/>
        </w:rPr>
        <w:lastRenderedPageBreak/>
        <w:t>3</w:t>
      </w:r>
      <w:r w:rsidRPr="00AB603E">
        <w:rPr>
          <w:rFonts w:ascii="Arial" w:hAnsi="Arial"/>
          <w:color w:val="FFFFCC"/>
          <w:sz w:val="72"/>
        </w:rPr>
        <w:t xml:space="preserve">-2. </w:t>
      </w:r>
      <w:r w:rsidRPr="00391275">
        <w:rPr>
          <w:rFonts w:ascii="Arial" w:hAnsi="Arial" w:cs="Arial"/>
          <w:b w:val="0"/>
          <w:color w:val="000080"/>
          <w:sz w:val="56"/>
        </w:rPr>
        <w:t xml:space="preserve">Budget prévisionnel </w:t>
      </w:r>
      <w:r w:rsidRPr="00391275">
        <w:rPr>
          <w:rFonts w:ascii="Arial" w:hAnsi="Arial" w:cs="Arial"/>
          <w:b w:val="0"/>
          <w:color w:val="000080"/>
          <w:sz w:val="56"/>
          <w:u w:val="single"/>
        </w:rPr>
        <w:t>de l’action</w:t>
      </w:r>
    </w:p>
    <w:p w:rsidR="009E508D" w:rsidRPr="005743AE" w:rsidRDefault="005743AE" w:rsidP="005743AE">
      <w:pPr>
        <w:numPr>
          <w:ilvl w:val="12"/>
          <w:numId w:val="0"/>
        </w:numPr>
        <w:shd w:val="clear" w:color="auto" w:fill="FFC000"/>
        <w:jc w:val="center"/>
        <w:rPr>
          <w:b/>
        </w:rPr>
      </w:pPr>
      <w:r w:rsidRPr="005743AE">
        <w:rPr>
          <w:b/>
          <w:iCs/>
          <w:color w:val="000080"/>
        </w:rPr>
        <w:t xml:space="preserve">Le total des charges doit être égal au total des produits </w:t>
      </w:r>
    </w:p>
    <w:p w:rsidR="009E508D" w:rsidRDefault="009E508D" w:rsidP="009E508D">
      <w:pPr>
        <w:numPr>
          <w:ilvl w:val="12"/>
          <w:numId w:val="0"/>
        </w:numPr>
        <w:shd w:val="clear" w:color="auto" w:fill="FFFFFF"/>
        <w:ind w:left="3374"/>
      </w:pPr>
      <w:r>
        <w:rPr>
          <w:b/>
          <w:color w:val="000000"/>
          <w:spacing w:val="-2"/>
          <w:sz w:val="22"/>
        </w:rPr>
        <w:t>Année ou exercice 20</w:t>
      </w:r>
    </w:p>
    <w:p w:rsidR="009E508D" w:rsidRDefault="009E508D" w:rsidP="009E508D">
      <w:pPr>
        <w:numPr>
          <w:ilvl w:val="12"/>
          <w:numId w:val="0"/>
        </w:numPr>
        <w:spacing w:after="58" w:line="1" w:lineRule="exact"/>
        <w:rPr>
          <w:sz w:val="2"/>
        </w:rPr>
      </w:pPr>
    </w:p>
    <w:tbl>
      <w:tblPr>
        <w:tblW w:w="9546" w:type="dxa"/>
        <w:tblInd w:w="40" w:type="dxa"/>
        <w:tblLayout w:type="fixed"/>
        <w:tblCellMar>
          <w:left w:w="40" w:type="dxa"/>
          <w:right w:w="40" w:type="dxa"/>
        </w:tblCellMar>
        <w:tblLook w:val="0000" w:firstRow="0" w:lastRow="0" w:firstColumn="0" w:lastColumn="0" w:noHBand="0" w:noVBand="0"/>
      </w:tblPr>
      <w:tblGrid>
        <w:gridCol w:w="3376"/>
        <w:gridCol w:w="1709"/>
        <w:gridCol w:w="2644"/>
        <w:gridCol w:w="1817"/>
      </w:tblGrid>
      <w:tr w:rsidR="009E508D" w:rsidTr="0012517B">
        <w:trPr>
          <w:trHeight w:hRule="exact" w:val="481"/>
        </w:trPr>
        <w:tc>
          <w:tcPr>
            <w:tcW w:w="3376" w:type="dxa"/>
            <w:tcBorders>
              <w:top w:val="single" w:sz="6" w:space="0" w:color="auto"/>
              <w:left w:val="single" w:sz="6" w:space="0" w:color="auto"/>
              <w:bottom w:val="single" w:sz="6" w:space="0" w:color="auto"/>
              <w:right w:val="single" w:sz="6" w:space="0" w:color="auto"/>
            </w:tcBorders>
            <w:shd w:val="clear" w:color="auto" w:fill="FFFFFF"/>
            <w:vAlign w:val="center"/>
          </w:tcPr>
          <w:p w:rsidR="009E508D" w:rsidRDefault="009E508D" w:rsidP="005743AE">
            <w:pPr>
              <w:numPr>
                <w:ilvl w:val="12"/>
                <w:numId w:val="0"/>
              </w:numPr>
              <w:shd w:val="clear" w:color="auto" w:fill="FFFFFF"/>
              <w:jc w:val="center"/>
            </w:pPr>
            <w:r>
              <w:rPr>
                <w:b/>
                <w:color w:val="000000"/>
                <w:sz w:val="16"/>
              </w:rPr>
              <w:t>CHARGES</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9E508D" w:rsidRDefault="009E508D" w:rsidP="005743AE">
            <w:pPr>
              <w:numPr>
                <w:ilvl w:val="12"/>
                <w:numId w:val="0"/>
              </w:numPr>
              <w:shd w:val="clear" w:color="auto" w:fill="FFFFFF"/>
              <w:jc w:val="center"/>
            </w:pPr>
            <w:r>
              <w:rPr>
                <w:b/>
                <w:color w:val="000000"/>
                <w:sz w:val="16"/>
              </w:rPr>
              <w:t>Montant</w:t>
            </w:r>
            <w:r w:rsidR="00AB58C5">
              <w:rPr>
                <w:rStyle w:val="Appelnotedebasdep"/>
              </w:rPr>
              <w:footnoteReference w:id="8"/>
            </w:r>
          </w:p>
        </w:tc>
        <w:tc>
          <w:tcPr>
            <w:tcW w:w="2644" w:type="dxa"/>
            <w:tcBorders>
              <w:top w:val="single" w:sz="6" w:space="0" w:color="auto"/>
              <w:left w:val="single" w:sz="6" w:space="0" w:color="auto"/>
              <w:bottom w:val="single" w:sz="6" w:space="0" w:color="auto"/>
              <w:right w:val="single" w:sz="6" w:space="0" w:color="auto"/>
            </w:tcBorders>
            <w:shd w:val="clear" w:color="auto" w:fill="FFFFFF"/>
            <w:vAlign w:val="center"/>
          </w:tcPr>
          <w:p w:rsidR="009E508D" w:rsidRDefault="009E508D" w:rsidP="005743AE">
            <w:pPr>
              <w:numPr>
                <w:ilvl w:val="12"/>
                <w:numId w:val="0"/>
              </w:numPr>
              <w:shd w:val="clear" w:color="auto" w:fill="FFFFFF"/>
              <w:jc w:val="center"/>
            </w:pPr>
            <w:r>
              <w:rPr>
                <w:b/>
                <w:color w:val="000000"/>
                <w:sz w:val="16"/>
              </w:rPr>
              <w:t>PRODUITS</w:t>
            </w:r>
          </w:p>
        </w:tc>
        <w:tc>
          <w:tcPr>
            <w:tcW w:w="1817" w:type="dxa"/>
            <w:tcBorders>
              <w:top w:val="single" w:sz="6" w:space="0" w:color="auto"/>
              <w:left w:val="single" w:sz="6" w:space="0" w:color="auto"/>
              <w:bottom w:val="single" w:sz="6" w:space="0" w:color="auto"/>
              <w:right w:val="single" w:sz="6" w:space="0" w:color="auto"/>
            </w:tcBorders>
            <w:shd w:val="clear" w:color="auto" w:fill="FFFFFF"/>
            <w:vAlign w:val="center"/>
          </w:tcPr>
          <w:p w:rsidR="009E508D" w:rsidRDefault="009E508D" w:rsidP="005743AE">
            <w:pPr>
              <w:numPr>
                <w:ilvl w:val="12"/>
                <w:numId w:val="0"/>
              </w:numPr>
              <w:shd w:val="clear" w:color="auto" w:fill="FFFFFF"/>
              <w:jc w:val="center"/>
            </w:pPr>
            <w:r>
              <w:rPr>
                <w:b/>
                <w:color w:val="000000"/>
                <w:sz w:val="16"/>
              </w:rPr>
              <w:t>Montant</w:t>
            </w:r>
          </w:p>
        </w:tc>
      </w:tr>
      <w:tr w:rsidR="009E508D" w:rsidTr="00322725">
        <w:trPr>
          <w:trHeight w:hRule="exact" w:val="230"/>
        </w:trPr>
        <w:tc>
          <w:tcPr>
            <w:tcW w:w="508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9E508D" w:rsidRPr="00322725" w:rsidRDefault="009E508D" w:rsidP="005743AE">
            <w:pPr>
              <w:numPr>
                <w:ilvl w:val="12"/>
                <w:numId w:val="0"/>
              </w:numPr>
              <w:shd w:val="clear" w:color="auto" w:fill="FFFFFF"/>
              <w:jc w:val="center"/>
            </w:pPr>
            <w:r w:rsidRPr="00322725">
              <w:rPr>
                <w:color w:val="000000"/>
                <w:sz w:val="16"/>
              </w:rPr>
              <w:t>CHARGES DIRECTES</w:t>
            </w:r>
          </w:p>
        </w:tc>
        <w:tc>
          <w:tcPr>
            <w:tcW w:w="446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9E508D" w:rsidRDefault="009E508D" w:rsidP="005743AE">
            <w:pPr>
              <w:numPr>
                <w:ilvl w:val="12"/>
                <w:numId w:val="0"/>
              </w:numPr>
              <w:shd w:val="clear" w:color="auto" w:fill="FFFFFF"/>
              <w:jc w:val="center"/>
            </w:pPr>
            <w:r w:rsidRPr="00322725">
              <w:rPr>
                <w:color w:val="000000"/>
                <w:sz w:val="16"/>
              </w:rPr>
              <w:t>RESSOURCES DIRECTES</w:t>
            </w:r>
          </w:p>
        </w:tc>
      </w:tr>
      <w:tr w:rsidR="009E508D" w:rsidTr="0012517B">
        <w:trPr>
          <w:trHeight w:hRule="exact" w:val="588"/>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smartTag w:uri="urn:schemas-microsoft-com:office:cs:smarttags" w:element="NumConv6p0">
              <w:smartTagPr>
                <w:attr w:name="sch" w:val="1"/>
                <w:attr w:name="val" w:val="60"/>
              </w:smartTagPr>
              <w:r>
                <w:rPr>
                  <w:b/>
                  <w:color w:val="000080"/>
                  <w:sz w:val="16"/>
                </w:rPr>
                <w:t>60</w:t>
              </w:r>
            </w:smartTag>
            <w:r>
              <w:rPr>
                <w:b/>
                <w:color w:val="000080"/>
                <w:sz w:val="16"/>
              </w:rPr>
              <w:t xml:space="preserve"> – Achats</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12517B">
            <w:pPr>
              <w:numPr>
                <w:ilvl w:val="12"/>
                <w:numId w:val="0"/>
              </w:numPr>
              <w:shd w:val="clear" w:color="auto" w:fill="FFFFFF"/>
              <w:spacing w:line="182" w:lineRule="exact"/>
              <w:ind w:right="149"/>
              <w:jc w:val="both"/>
            </w:pPr>
            <w:smartTag w:uri="urn:schemas-microsoft-com:office:cs:smarttags" w:element="NumConv6p0">
              <w:smartTagPr>
                <w:attr w:name="val" w:val="70"/>
                <w:attr w:name="sch" w:val="1"/>
              </w:smartTagPr>
              <w:r>
                <w:rPr>
                  <w:b/>
                  <w:color w:val="000080"/>
                  <w:spacing w:val="-1"/>
                  <w:sz w:val="16"/>
                </w:rPr>
                <w:t>70</w:t>
              </w:r>
            </w:smartTag>
            <w:r>
              <w:rPr>
                <w:b/>
                <w:color w:val="000080"/>
                <w:spacing w:val="-1"/>
                <w:sz w:val="16"/>
              </w:rPr>
              <w:t xml:space="preserve"> – Vente de produits finis, de </w:t>
            </w:r>
            <w:r>
              <w:rPr>
                <w:b/>
                <w:color w:val="000080"/>
                <w:sz w:val="16"/>
              </w:rPr>
              <w:t>marchandises, prestations de services</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22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Prestations de services</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22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Achats matières et fournitures</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smartTag w:uri="urn:schemas-microsoft-com:office:cs:smarttags" w:element="NumConv6p0">
              <w:smartTagPr>
                <w:attr w:name="val" w:val="74"/>
                <w:attr w:name="sch" w:val="1"/>
              </w:smartTagPr>
              <w:r>
                <w:rPr>
                  <w:b/>
                  <w:color w:val="000080"/>
                  <w:spacing w:val="-3"/>
                  <w:sz w:val="16"/>
                </w:rPr>
                <w:t>74</w:t>
              </w:r>
            </w:smartTag>
            <w:r>
              <w:rPr>
                <w:b/>
                <w:color w:val="000080"/>
                <w:spacing w:val="-3"/>
                <w:sz w:val="16"/>
              </w:rPr>
              <w:t>- Subventions d’exploitation</w:t>
            </w:r>
            <w:r w:rsidR="0041452A">
              <w:rPr>
                <w:rStyle w:val="Appelnotedebasdep"/>
              </w:rPr>
              <w:footnoteReference w:id="9"/>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39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Autres fournitures</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spacing w:line="182" w:lineRule="exact"/>
              <w:ind w:right="283"/>
            </w:pPr>
            <w:r>
              <w:rPr>
                <w:color w:val="000000"/>
                <w:spacing w:val="-1"/>
                <w:sz w:val="16"/>
              </w:rPr>
              <w:t xml:space="preserve">Etat : préciser le(s) ministère(s) </w:t>
            </w:r>
            <w:r>
              <w:rPr>
                <w:color w:val="000000"/>
                <w:sz w:val="16"/>
              </w:rPr>
              <w:t>sollicité(s)</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421"/>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smartTag w:uri="urn:schemas-microsoft-com:office:cs:smarttags" w:element="NumConv6p0">
              <w:smartTagPr>
                <w:attr w:name="val" w:val="61"/>
                <w:attr w:name="sch" w:val="1"/>
              </w:smartTagPr>
              <w:r>
                <w:rPr>
                  <w:b/>
                  <w:color w:val="000080"/>
                  <w:sz w:val="16"/>
                </w:rPr>
                <w:t>61</w:t>
              </w:r>
            </w:smartTag>
            <w:r>
              <w:rPr>
                <w:b/>
                <w:color w:val="000080"/>
                <w:sz w:val="16"/>
              </w:rPr>
              <w:t xml:space="preserve"> - Services extérieurs</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Pr="00705C18" w:rsidRDefault="00AB58C5" w:rsidP="00AB58C5">
            <w:pPr>
              <w:shd w:val="clear" w:color="auto" w:fill="FFFFFF"/>
              <w:overflowPunct w:val="0"/>
              <w:textAlignment w:val="baseline"/>
              <w:rPr>
                <w:b/>
                <w:color w:val="C00000"/>
              </w:rPr>
            </w:pPr>
            <w:r>
              <w:rPr>
                <w:b/>
                <w:color w:val="C00000"/>
              </w:rPr>
              <w:t>-</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Pr="00705C18" w:rsidRDefault="009E508D" w:rsidP="005743AE">
            <w:pPr>
              <w:numPr>
                <w:ilvl w:val="12"/>
                <w:numId w:val="0"/>
              </w:numPr>
              <w:shd w:val="clear" w:color="auto" w:fill="FFFFFF"/>
              <w:jc w:val="right"/>
              <w:rPr>
                <w:b/>
                <w:color w:val="C00000"/>
              </w:rPr>
            </w:pPr>
          </w:p>
        </w:tc>
      </w:tr>
      <w:tr w:rsidR="009E508D" w:rsidTr="0012517B">
        <w:trPr>
          <w:trHeight w:hRule="exact" w:val="22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Locations</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22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Entretien et réparation</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Région(s) :</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230"/>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Assurance</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22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322725">
            <w:pPr>
              <w:numPr>
                <w:ilvl w:val="12"/>
                <w:numId w:val="0"/>
              </w:numPr>
              <w:shd w:val="clear" w:color="auto" w:fill="FFFFFF"/>
            </w:pPr>
            <w:r>
              <w:rPr>
                <w:color w:val="000000"/>
                <w:sz w:val="16"/>
              </w:rPr>
              <w:t>Documentation</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Département(s) :</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22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smartTag w:uri="urn:schemas-microsoft-com:office:cs:smarttags" w:element="NumConv6p0">
              <w:smartTagPr>
                <w:attr w:name="sch" w:val="1"/>
                <w:attr w:name="val" w:val="62"/>
              </w:smartTagPr>
              <w:r>
                <w:rPr>
                  <w:b/>
                  <w:color w:val="000080"/>
                  <w:sz w:val="16"/>
                </w:rPr>
                <w:t>62</w:t>
              </w:r>
            </w:smartTag>
            <w:r>
              <w:rPr>
                <w:b/>
                <w:color w:val="000080"/>
                <w:sz w:val="16"/>
              </w:rPr>
              <w:t xml:space="preserve"> - Autres services extérieurs</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41452A" w:rsidP="0041452A">
            <w:pPr>
              <w:shd w:val="clear" w:color="auto" w:fill="FFFFFF"/>
              <w:overflowPunct w:val="0"/>
              <w:textAlignment w:val="baseline"/>
            </w:pPr>
            <w:r>
              <w:rPr>
                <w:color w:val="000000"/>
                <w:sz w:val="16"/>
              </w:rPr>
              <w:t>-</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r>
      <w:tr w:rsidR="009E508D" w:rsidTr="0012517B">
        <w:trPr>
          <w:trHeight w:hRule="exact" w:val="22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pacing w:val="-1"/>
                <w:sz w:val="16"/>
              </w:rPr>
              <w:t>Rémunérations intermédiaires et honoraires</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rPr>
                <w:color w:val="0000FF"/>
                <w:u w:val="single"/>
              </w:rPr>
            </w:pPr>
            <w:r>
              <w:rPr>
                <w:color w:val="000000"/>
                <w:spacing w:val="-4"/>
                <w:sz w:val="16"/>
              </w:rPr>
              <w:t>Intercommunalité(s) : EPCI</w:t>
            </w:r>
            <w:r w:rsidR="0041452A" w:rsidRPr="00322725">
              <w:rPr>
                <w:rStyle w:val="Appelnotedebasdep"/>
                <w:color w:val="000000" w:themeColor="text1"/>
              </w:rPr>
              <w:footnoteReference w:id="10"/>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r>
      <w:tr w:rsidR="009E508D" w:rsidTr="0012517B">
        <w:trPr>
          <w:trHeight w:hRule="exact" w:val="22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Publicité, publication</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r>
      <w:tr w:rsidR="009E508D" w:rsidTr="0012517B">
        <w:trPr>
          <w:trHeight w:hRule="exact" w:val="230"/>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Déplacements, missions, réceptions</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Commune(s) :</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r>
      <w:tr w:rsidR="009E508D" w:rsidTr="0012517B">
        <w:trPr>
          <w:trHeight w:hRule="exact" w:val="365"/>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322725">
            <w:pPr>
              <w:numPr>
                <w:ilvl w:val="12"/>
                <w:numId w:val="0"/>
              </w:numPr>
              <w:shd w:val="clear" w:color="auto" w:fill="FFFFFF"/>
            </w:pPr>
            <w:r>
              <w:rPr>
                <w:color w:val="000000"/>
                <w:sz w:val="16"/>
              </w:rPr>
              <w:t xml:space="preserve">Services bancaires, autres </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322725" w:rsidP="00322725">
            <w:pPr>
              <w:shd w:val="clear" w:color="auto" w:fill="FFFFFF"/>
              <w:overflowPunct w:val="0"/>
              <w:jc w:val="both"/>
              <w:textAlignment w:val="baseline"/>
            </w:pPr>
            <w:r>
              <w:t>-</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r>
      <w:tr w:rsidR="009E508D" w:rsidTr="0012517B">
        <w:trPr>
          <w:trHeight w:hRule="exact" w:val="22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smartTag w:uri="urn:schemas-microsoft-com:office:cs:smarttags" w:element="NumConv6p0">
              <w:smartTagPr>
                <w:attr w:name="sch" w:val="1"/>
                <w:attr w:name="val" w:val="63"/>
              </w:smartTagPr>
              <w:r>
                <w:rPr>
                  <w:b/>
                  <w:color w:val="000080"/>
                  <w:sz w:val="16"/>
                </w:rPr>
                <w:t>63</w:t>
              </w:r>
            </w:smartTag>
            <w:r>
              <w:rPr>
                <w:b/>
                <w:color w:val="000080"/>
                <w:sz w:val="16"/>
              </w:rPr>
              <w:t xml:space="preserve"> - Impôts et taxes</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pacing w:val="-1"/>
                <w:sz w:val="16"/>
              </w:rPr>
              <w:t>Organismes sociaux (détailler) :</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22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Impôts et taxes sur rémunération,</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22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Autres impôts et taxes</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Fonds européens</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230"/>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smartTag w:uri="urn:schemas-microsoft-com:office:cs:smarttags" w:element="NumConv6p0">
              <w:smartTagPr>
                <w:attr w:name="sch" w:val="1"/>
                <w:attr w:name="val" w:val="64"/>
              </w:smartTagPr>
              <w:r>
                <w:rPr>
                  <w:b/>
                  <w:color w:val="000080"/>
                  <w:sz w:val="16"/>
                </w:rPr>
                <w:t>64</w:t>
              </w:r>
            </w:smartTag>
            <w:r>
              <w:rPr>
                <w:b/>
                <w:color w:val="000080"/>
                <w:sz w:val="16"/>
              </w:rPr>
              <w:t>- Charges de personnel</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588"/>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Rémunération des personnels</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12517B">
            <w:pPr>
              <w:numPr>
                <w:ilvl w:val="12"/>
                <w:numId w:val="0"/>
              </w:numPr>
              <w:shd w:val="clear" w:color="auto" w:fill="FFFFFF"/>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12517B">
            <w:pPr>
              <w:numPr>
                <w:ilvl w:val="12"/>
                <w:numId w:val="0"/>
              </w:numPr>
              <w:shd w:val="clear" w:color="auto" w:fill="FFFFFF"/>
              <w:spacing w:line="182" w:lineRule="exact"/>
              <w:ind w:right="226"/>
              <w:jc w:val="both"/>
            </w:pPr>
            <w:r>
              <w:rPr>
                <w:color w:val="000000"/>
                <w:sz w:val="16"/>
              </w:rPr>
              <w:t xml:space="preserve">L'agence de services et de </w:t>
            </w:r>
            <w:r>
              <w:rPr>
                <w:color w:val="000000"/>
                <w:spacing w:val="-1"/>
                <w:sz w:val="16"/>
              </w:rPr>
              <w:t xml:space="preserve">paiement (ex-CNASEA -emplois </w:t>
            </w:r>
            <w:r>
              <w:rPr>
                <w:color w:val="000000"/>
                <w:sz w:val="16"/>
              </w:rPr>
              <w:t>aidés)</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22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Charges sociales</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12517B">
            <w:pPr>
              <w:numPr>
                <w:ilvl w:val="12"/>
                <w:numId w:val="0"/>
              </w:numPr>
              <w:shd w:val="clear" w:color="auto" w:fill="FFFFFF"/>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pacing w:val="-1"/>
                <w:sz w:val="16"/>
              </w:rPr>
              <w:t>Autres établissements publics</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22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Autres charges de personnel</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Aides privées</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r>
      <w:tr w:rsidR="009E508D" w:rsidTr="0012517B">
        <w:trPr>
          <w:trHeight w:hRule="exact" w:val="39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smartTag w:uri="urn:schemas-microsoft-com:office:cs:smarttags" w:element="NumConv6p0">
              <w:smartTagPr>
                <w:attr w:name="sch" w:val="1"/>
                <w:attr w:name="val" w:val="65"/>
              </w:smartTagPr>
              <w:r>
                <w:rPr>
                  <w:b/>
                  <w:color w:val="000080"/>
                  <w:spacing w:val="-1"/>
                  <w:sz w:val="16"/>
                </w:rPr>
                <w:t>65</w:t>
              </w:r>
            </w:smartTag>
            <w:r>
              <w:rPr>
                <w:b/>
                <w:color w:val="000080"/>
                <w:spacing w:val="-1"/>
                <w:sz w:val="16"/>
              </w:rPr>
              <w:t>- Autres charges de gestion courante</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spacing w:line="182" w:lineRule="exact"/>
              <w:ind w:right="149"/>
            </w:pPr>
            <w:smartTag w:uri="urn:schemas-microsoft-com:office:cs:smarttags" w:element="NumConv6p0">
              <w:smartTagPr>
                <w:attr w:name="sch" w:val="1"/>
                <w:attr w:name="val" w:val="75"/>
              </w:smartTagPr>
              <w:r>
                <w:rPr>
                  <w:b/>
                  <w:color w:val="000080"/>
                  <w:spacing w:val="-1"/>
                  <w:sz w:val="16"/>
                </w:rPr>
                <w:t>75</w:t>
              </w:r>
            </w:smartTag>
            <w:r>
              <w:rPr>
                <w:b/>
                <w:color w:val="000080"/>
                <w:spacing w:val="-1"/>
                <w:sz w:val="16"/>
              </w:rPr>
              <w:t xml:space="preserve"> - Autres produits de gestion </w:t>
            </w:r>
            <w:r>
              <w:rPr>
                <w:b/>
                <w:color w:val="000080"/>
                <w:sz w:val="16"/>
              </w:rPr>
              <w:t>courante</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39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smartTag w:uri="urn:schemas-microsoft-com:office:cs:smarttags" w:element="NumConv6p0">
              <w:smartTagPr>
                <w:attr w:name="sch" w:val="1"/>
                <w:attr w:name="val" w:val="66"/>
              </w:smartTagPr>
              <w:r>
                <w:rPr>
                  <w:b/>
                  <w:color w:val="000080"/>
                  <w:sz w:val="16"/>
                </w:rPr>
                <w:t>66</w:t>
              </w:r>
            </w:smartTag>
            <w:r>
              <w:rPr>
                <w:b/>
                <w:color w:val="000080"/>
                <w:sz w:val="16"/>
              </w:rPr>
              <w:t>- Charges financières</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spacing w:line="187" w:lineRule="exact"/>
              <w:ind w:right="62"/>
            </w:pPr>
            <w:r>
              <w:rPr>
                <w:color w:val="000000"/>
                <w:spacing w:val="-1"/>
                <w:sz w:val="16"/>
              </w:rPr>
              <w:t xml:space="preserve">Dont cotisations, dons manuels ou </w:t>
            </w:r>
            <w:r>
              <w:rPr>
                <w:color w:val="000000"/>
                <w:sz w:val="16"/>
              </w:rPr>
              <w:t>legs</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r>
      <w:tr w:rsidR="009E508D" w:rsidTr="0012517B">
        <w:trPr>
          <w:trHeight w:hRule="exact" w:val="22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smartTag w:uri="urn:schemas-microsoft-com:office:cs:smarttags" w:element="NumConv6p0">
              <w:smartTagPr>
                <w:attr w:name="sch" w:val="1"/>
                <w:attr w:name="val" w:val="67"/>
              </w:smartTagPr>
              <w:r>
                <w:rPr>
                  <w:b/>
                  <w:color w:val="000080"/>
                  <w:sz w:val="16"/>
                </w:rPr>
                <w:t>67</w:t>
              </w:r>
            </w:smartTag>
            <w:r>
              <w:rPr>
                <w:b/>
                <w:color w:val="000080"/>
                <w:sz w:val="16"/>
              </w:rPr>
              <w:t>- Charges exceptionnelles</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smartTag w:uri="urn:schemas-microsoft-com:office:cs:smarttags" w:element="NumConv6p0">
              <w:smartTagPr>
                <w:attr w:name="sch" w:val="1"/>
                <w:attr w:name="val" w:val="76"/>
              </w:smartTagPr>
              <w:r>
                <w:rPr>
                  <w:b/>
                  <w:color w:val="000080"/>
                  <w:sz w:val="16"/>
                </w:rPr>
                <w:t>76</w:t>
              </w:r>
            </w:smartTag>
            <w:r>
              <w:rPr>
                <w:b/>
                <w:color w:val="000080"/>
                <w:sz w:val="16"/>
              </w:rPr>
              <w:t xml:space="preserve"> - Produits financiers</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39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smartTag w:uri="urn:schemas-microsoft-com:office:cs:smarttags" w:element="NumConv6p0">
              <w:smartTagPr>
                <w:attr w:name="sch" w:val="1"/>
                <w:attr w:name="val" w:val="68"/>
              </w:smartTagPr>
              <w:r>
                <w:rPr>
                  <w:b/>
                  <w:color w:val="000080"/>
                  <w:sz w:val="16"/>
                </w:rPr>
                <w:t>68</w:t>
              </w:r>
            </w:smartTag>
            <w:r>
              <w:rPr>
                <w:b/>
                <w:color w:val="000080"/>
                <w:sz w:val="16"/>
              </w:rPr>
              <w:t>- Dotation aux amortissements</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spacing w:line="182" w:lineRule="exact"/>
              <w:ind w:right="240"/>
            </w:pPr>
            <w:smartTag w:uri="urn:schemas-microsoft-com:office:cs:smarttags" w:element="NumConv6p0">
              <w:smartTagPr>
                <w:attr w:name="sch" w:val="1"/>
                <w:attr w:name="val" w:val="78"/>
              </w:smartTagPr>
              <w:r>
                <w:rPr>
                  <w:b/>
                  <w:color w:val="000080"/>
                  <w:sz w:val="16"/>
                </w:rPr>
                <w:t>78</w:t>
              </w:r>
            </w:smartTag>
            <w:r>
              <w:rPr>
                <w:b/>
                <w:color w:val="000080"/>
                <w:sz w:val="16"/>
              </w:rPr>
              <w:t xml:space="preserve"> – Reprises sur </w:t>
            </w:r>
            <w:r>
              <w:rPr>
                <w:b/>
                <w:color w:val="000080"/>
                <w:spacing w:val="-1"/>
                <w:sz w:val="16"/>
              </w:rPr>
              <w:t>amortissements et provisions</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226"/>
        </w:trPr>
        <w:tc>
          <w:tcPr>
            <w:tcW w:w="5085" w:type="dxa"/>
            <w:gridSpan w:val="2"/>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center"/>
            </w:pPr>
            <w:r>
              <w:rPr>
                <w:color w:val="000000"/>
                <w:sz w:val="16"/>
              </w:rPr>
              <w:t>CHARGES INDIRECTES</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22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b/>
                <w:color w:val="000080"/>
                <w:spacing w:val="-1"/>
                <w:sz w:val="16"/>
              </w:rPr>
              <w:t>Charges fixes de fonctionnement</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22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b/>
                <w:color w:val="000080"/>
                <w:sz w:val="16"/>
              </w:rPr>
              <w:t>Frais financiers</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226"/>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b/>
                <w:color w:val="000080"/>
                <w:sz w:val="16"/>
              </w:rPr>
              <w:t>Autres</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230"/>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b/>
                <w:color w:val="000000"/>
                <w:sz w:val="16"/>
              </w:rPr>
              <w:t>TOTAL DES CHARGES</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b/>
                <w:color w:val="000000"/>
                <w:sz w:val="16"/>
              </w:rPr>
              <w:t>TOTAL DES PRODUITS</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jc w:val="right"/>
            </w:pPr>
          </w:p>
        </w:tc>
      </w:tr>
      <w:tr w:rsidR="009E508D" w:rsidTr="005743AE">
        <w:trPr>
          <w:trHeight w:hRule="exact" w:val="446"/>
        </w:trPr>
        <w:tc>
          <w:tcPr>
            <w:tcW w:w="954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E508D" w:rsidRDefault="009E508D" w:rsidP="005743AE">
            <w:pPr>
              <w:numPr>
                <w:ilvl w:val="12"/>
                <w:numId w:val="0"/>
              </w:numPr>
              <w:shd w:val="clear" w:color="auto" w:fill="FFFFFF"/>
              <w:jc w:val="center"/>
              <w:rPr>
                <w:color w:val="0000FF"/>
                <w:u w:val="single"/>
              </w:rPr>
            </w:pPr>
            <w:r>
              <w:rPr>
                <w:b/>
                <w:color w:val="000000"/>
                <w:sz w:val="16"/>
              </w:rPr>
              <w:t>CONTRIBUTIONS VOLONTAIRES</w:t>
            </w:r>
            <w:r w:rsidR="0041452A">
              <w:rPr>
                <w:rStyle w:val="Appelnotedebasdep"/>
                <w:color w:val="0000FF"/>
                <w:u w:val="single"/>
              </w:rPr>
              <w:footnoteReference w:id="11"/>
            </w:r>
          </w:p>
        </w:tc>
      </w:tr>
      <w:tr w:rsidR="009E508D" w:rsidTr="0012517B">
        <w:trPr>
          <w:trHeight w:hRule="exact" w:val="391"/>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spacing w:line="182" w:lineRule="exact"/>
              <w:ind w:right="62"/>
            </w:pPr>
            <w:smartTag w:uri="urn:schemas-microsoft-com:office:cs:smarttags" w:element="NumConv6p0">
              <w:smartTagPr>
                <w:attr w:name="sch" w:val="1"/>
                <w:attr w:name="val" w:val="86"/>
              </w:smartTagPr>
              <w:r>
                <w:rPr>
                  <w:b/>
                  <w:color w:val="000080"/>
                  <w:spacing w:val="-1"/>
                  <w:sz w:val="16"/>
                </w:rPr>
                <w:t>86</w:t>
              </w:r>
            </w:smartTag>
            <w:r>
              <w:rPr>
                <w:b/>
                <w:color w:val="000080"/>
                <w:spacing w:val="-1"/>
                <w:sz w:val="16"/>
              </w:rPr>
              <w:t xml:space="preserve">- Emplois des contributions volontaires </w:t>
            </w:r>
            <w:r>
              <w:rPr>
                <w:b/>
                <w:color w:val="000080"/>
                <w:sz w:val="16"/>
              </w:rPr>
              <w:t>en nature</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spacing w:line="182" w:lineRule="exact"/>
              <w:ind w:right="10"/>
            </w:pPr>
            <w:smartTag w:uri="urn:schemas-microsoft-com:office:cs:smarttags" w:element="NumConv6p0">
              <w:smartTagPr>
                <w:attr w:name="sch" w:val="1"/>
                <w:attr w:name="val" w:val="87"/>
              </w:smartTagPr>
              <w:r>
                <w:rPr>
                  <w:b/>
                  <w:color w:val="000080"/>
                  <w:spacing w:val="-1"/>
                  <w:sz w:val="16"/>
                </w:rPr>
                <w:t>87</w:t>
              </w:r>
            </w:smartTag>
            <w:r>
              <w:rPr>
                <w:b/>
                <w:color w:val="000080"/>
                <w:spacing w:val="-1"/>
                <w:sz w:val="16"/>
              </w:rPr>
              <w:t xml:space="preserve"> - Contributions volontaires en </w:t>
            </w:r>
            <w:r>
              <w:rPr>
                <w:b/>
                <w:color w:val="000080"/>
                <w:sz w:val="16"/>
              </w:rPr>
              <w:t>nature</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230"/>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Secours en nature</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Bénévolat</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391"/>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spacing w:line="187" w:lineRule="exact"/>
              <w:ind w:right="571"/>
            </w:pPr>
            <w:r>
              <w:rPr>
                <w:color w:val="000000"/>
                <w:spacing w:val="-1"/>
                <w:sz w:val="16"/>
              </w:rPr>
              <w:t xml:space="preserve">Mise à disposition gratuite de biens et </w:t>
            </w:r>
            <w:r>
              <w:rPr>
                <w:color w:val="000000"/>
                <w:sz w:val="16"/>
              </w:rPr>
              <w:t>prestations</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Prestations en nature</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Tr="0012517B">
        <w:trPr>
          <w:trHeight w:hRule="exact" w:val="230"/>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Personnel bénévole</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r>
              <w:rPr>
                <w:color w:val="000000"/>
                <w:sz w:val="16"/>
              </w:rPr>
              <w:t>Dons en nature</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Default="009E508D" w:rsidP="005743AE">
            <w:pPr>
              <w:numPr>
                <w:ilvl w:val="12"/>
                <w:numId w:val="0"/>
              </w:numPr>
              <w:shd w:val="clear" w:color="auto" w:fill="FFFFFF"/>
            </w:pPr>
          </w:p>
        </w:tc>
      </w:tr>
      <w:tr w:rsidR="009E508D" w:rsidRPr="00705C18" w:rsidTr="0012517B">
        <w:trPr>
          <w:trHeight w:hRule="exact" w:val="230"/>
        </w:trPr>
        <w:tc>
          <w:tcPr>
            <w:tcW w:w="3376" w:type="dxa"/>
            <w:tcBorders>
              <w:top w:val="single" w:sz="6" w:space="0" w:color="auto"/>
              <w:left w:val="single" w:sz="6" w:space="0" w:color="auto"/>
              <w:bottom w:val="single" w:sz="6" w:space="0" w:color="auto"/>
              <w:right w:val="single" w:sz="6" w:space="0" w:color="auto"/>
            </w:tcBorders>
            <w:shd w:val="clear" w:color="auto" w:fill="FFFFFF"/>
          </w:tcPr>
          <w:p w:rsidR="009E508D" w:rsidRPr="00705C18" w:rsidRDefault="009E508D" w:rsidP="005743AE">
            <w:pPr>
              <w:numPr>
                <w:ilvl w:val="12"/>
                <w:numId w:val="0"/>
              </w:numPr>
              <w:shd w:val="clear" w:color="auto" w:fill="FFFFFF"/>
              <w:rPr>
                <w:b/>
              </w:rPr>
            </w:pPr>
            <w:r w:rsidRPr="00705C18">
              <w:rPr>
                <w:b/>
                <w:color w:val="000080"/>
                <w:sz w:val="16"/>
              </w:rPr>
              <w:t>TOTAL</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E508D" w:rsidRPr="00705C18" w:rsidRDefault="009E508D" w:rsidP="005743AE">
            <w:pPr>
              <w:numPr>
                <w:ilvl w:val="12"/>
                <w:numId w:val="0"/>
              </w:numPr>
              <w:shd w:val="clear" w:color="auto" w:fill="FFFFFF"/>
              <w:jc w:val="right"/>
              <w:rPr>
                <w:b/>
              </w:rPr>
            </w:pPr>
            <w:r w:rsidRPr="00705C18">
              <w:rPr>
                <w:b/>
              </w:rPr>
              <w:t>164500</w:t>
            </w:r>
          </w:p>
        </w:tc>
        <w:tc>
          <w:tcPr>
            <w:tcW w:w="2644" w:type="dxa"/>
            <w:tcBorders>
              <w:top w:val="single" w:sz="6" w:space="0" w:color="auto"/>
              <w:left w:val="single" w:sz="6" w:space="0" w:color="auto"/>
              <w:bottom w:val="single" w:sz="6" w:space="0" w:color="auto"/>
              <w:right w:val="single" w:sz="6" w:space="0" w:color="auto"/>
            </w:tcBorders>
            <w:shd w:val="clear" w:color="auto" w:fill="FFFFFF"/>
          </w:tcPr>
          <w:p w:rsidR="009E508D" w:rsidRPr="00705C18" w:rsidRDefault="009E508D" w:rsidP="005743AE">
            <w:pPr>
              <w:numPr>
                <w:ilvl w:val="12"/>
                <w:numId w:val="0"/>
              </w:numPr>
              <w:shd w:val="clear" w:color="auto" w:fill="FFFFFF"/>
              <w:rPr>
                <w:b/>
              </w:rPr>
            </w:pPr>
            <w:r w:rsidRPr="00705C18">
              <w:rPr>
                <w:b/>
                <w:color w:val="000080"/>
                <w:sz w:val="16"/>
              </w:rPr>
              <w:t>TOTAL</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9E508D" w:rsidRPr="00705C18" w:rsidRDefault="009E508D" w:rsidP="005743AE">
            <w:pPr>
              <w:numPr>
                <w:ilvl w:val="12"/>
                <w:numId w:val="0"/>
              </w:numPr>
              <w:shd w:val="clear" w:color="auto" w:fill="FFFFFF"/>
              <w:jc w:val="right"/>
              <w:rPr>
                <w:b/>
              </w:rPr>
            </w:pPr>
          </w:p>
        </w:tc>
      </w:tr>
      <w:tr w:rsidR="0012517B" w:rsidRPr="0012517B" w:rsidTr="0012517B">
        <w:trPr>
          <w:trHeight w:hRule="exact" w:val="491"/>
        </w:trPr>
        <w:tc>
          <w:tcPr>
            <w:tcW w:w="9546" w:type="dxa"/>
            <w:gridSpan w:val="4"/>
            <w:tcBorders>
              <w:top w:val="single" w:sz="6" w:space="0" w:color="auto"/>
              <w:left w:val="single" w:sz="6" w:space="0" w:color="auto"/>
              <w:bottom w:val="single" w:sz="6" w:space="0" w:color="auto"/>
              <w:right w:val="single" w:sz="6" w:space="0" w:color="auto"/>
            </w:tcBorders>
            <w:shd w:val="clear" w:color="auto" w:fill="FFFFFF"/>
          </w:tcPr>
          <w:p w:rsidR="0012517B" w:rsidRPr="0012517B" w:rsidRDefault="0012517B" w:rsidP="0012517B">
            <w:pPr>
              <w:numPr>
                <w:ilvl w:val="12"/>
                <w:numId w:val="0"/>
              </w:numPr>
              <w:shd w:val="clear" w:color="auto" w:fill="FFFFFF"/>
              <w:jc w:val="center"/>
              <w:rPr>
                <w:b/>
              </w:rPr>
            </w:pPr>
            <w:r w:rsidRPr="00AB58C5">
              <w:rPr>
                <w:b/>
              </w:rPr>
              <w:t xml:space="preserve">La subvention de </w:t>
            </w:r>
            <w:r w:rsidR="0041452A">
              <w:rPr>
                <w:b/>
              </w:rPr>
              <w:t>…………..</w:t>
            </w:r>
            <w:r w:rsidRPr="00AB58C5">
              <w:rPr>
                <w:b/>
              </w:rPr>
              <w:t xml:space="preserve"> € représente </w:t>
            </w:r>
            <w:r w:rsidR="0041452A">
              <w:rPr>
                <w:b/>
              </w:rPr>
              <w:t>…………</w:t>
            </w:r>
            <w:r w:rsidRPr="00AB58C5">
              <w:rPr>
                <w:b/>
              </w:rPr>
              <w:t xml:space="preserve"> % du total des produits :</w:t>
            </w:r>
          </w:p>
          <w:p w:rsidR="0012517B" w:rsidRPr="0012517B" w:rsidRDefault="0012517B" w:rsidP="0012517B">
            <w:pPr>
              <w:numPr>
                <w:ilvl w:val="12"/>
                <w:numId w:val="0"/>
              </w:numPr>
              <w:shd w:val="clear" w:color="auto" w:fill="FFFFFF"/>
              <w:jc w:val="center"/>
              <w:rPr>
                <w:sz w:val="16"/>
                <w:szCs w:val="16"/>
              </w:rPr>
            </w:pPr>
            <w:r w:rsidRPr="0012517B">
              <w:rPr>
                <w:sz w:val="16"/>
                <w:szCs w:val="16"/>
              </w:rPr>
              <w:t>(montant attribué/total des produits) x 100</w:t>
            </w:r>
          </w:p>
        </w:tc>
      </w:tr>
    </w:tbl>
    <w:p w:rsidR="008E1F89" w:rsidRDefault="00705C18" w:rsidP="00705C18">
      <w:pPr>
        <w:pStyle w:val="Titre"/>
        <w:shd w:val="clear" w:color="auto" w:fill="FFC000"/>
        <w:snapToGrid w:val="0"/>
        <w:jc w:val="both"/>
        <w:rPr>
          <w:rFonts w:ascii="Arial" w:hAnsi="Arial" w:cs="Arial"/>
          <w:b w:val="0"/>
          <w:caps/>
          <w:color w:val="000080"/>
          <w:sz w:val="48"/>
          <w:szCs w:val="48"/>
        </w:rPr>
      </w:pPr>
      <w:r w:rsidRPr="008D29F4">
        <w:rPr>
          <w:rFonts w:ascii="Arial" w:hAnsi="Arial"/>
          <w:color w:val="FFFFCC"/>
          <w:sz w:val="96"/>
        </w:rPr>
        <w:lastRenderedPageBreak/>
        <w:t>4</w:t>
      </w:r>
      <w:r w:rsidRPr="008D29F4">
        <w:rPr>
          <w:rFonts w:ascii="Arial" w:hAnsi="Arial"/>
          <w:color w:val="FFFFCC"/>
          <w:sz w:val="72"/>
        </w:rPr>
        <w:t>-1.</w:t>
      </w:r>
      <w:r w:rsidR="008E1F89">
        <w:rPr>
          <w:rFonts w:ascii="Arial" w:hAnsi="Arial"/>
          <w:color w:val="FFFFCC"/>
          <w:sz w:val="72"/>
        </w:rPr>
        <w:t xml:space="preserve"> </w:t>
      </w:r>
      <w:r w:rsidRPr="008E1F89">
        <w:rPr>
          <w:rFonts w:ascii="Arial" w:hAnsi="Arial" w:cs="Arial"/>
          <w:b w:val="0"/>
          <w:color w:val="000080"/>
          <w:sz w:val="48"/>
          <w:szCs w:val="48"/>
        </w:rPr>
        <w:t>D</w:t>
      </w:r>
      <w:r w:rsidRPr="008E1F89">
        <w:rPr>
          <w:rFonts w:ascii="Arial" w:hAnsi="Arial" w:cs="Arial"/>
          <w:b w:val="0"/>
          <w:caps/>
          <w:color w:val="000080"/>
          <w:sz w:val="48"/>
          <w:szCs w:val="48"/>
        </w:rPr>
        <w:t>éclaration</w:t>
      </w:r>
      <w:r w:rsidR="008E1F89" w:rsidRPr="008E1F89">
        <w:rPr>
          <w:rFonts w:ascii="Arial" w:hAnsi="Arial" w:cs="Arial"/>
          <w:b w:val="0"/>
          <w:caps/>
          <w:color w:val="000080"/>
          <w:sz w:val="48"/>
          <w:szCs w:val="48"/>
        </w:rPr>
        <w:t xml:space="preserve">S </w:t>
      </w:r>
      <w:r w:rsidRPr="008E1F89">
        <w:rPr>
          <w:rFonts w:ascii="Arial" w:hAnsi="Arial" w:cs="Arial"/>
          <w:b w:val="0"/>
          <w:caps/>
          <w:color w:val="000080"/>
          <w:sz w:val="48"/>
          <w:szCs w:val="48"/>
        </w:rPr>
        <w:t>sur l’honneur</w:t>
      </w:r>
      <w:r w:rsidR="008E1F89">
        <w:rPr>
          <w:rStyle w:val="Appelnotedebasdep"/>
          <w:rFonts w:ascii="Arial" w:hAnsi="Arial" w:cs="Arial"/>
          <w:b w:val="0"/>
          <w:caps/>
          <w:color w:val="000080"/>
          <w:sz w:val="48"/>
          <w:szCs w:val="48"/>
        </w:rPr>
        <w:footnoteReference w:id="12"/>
      </w:r>
      <w:r w:rsidR="008E1F89">
        <w:rPr>
          <w:rFonts w:ascii="Arial" w:hAnsi="Arial" w:cs="Arial"/>
          <w:b w:val="0"/>
          <w:caps/>
          <w:color w:val="000080"/>
          <w:sz w:val="48"/>
          <w:szCs w:val="48"/>
        </w:rPr>
        <w:t xml:space="preserve"> </w:t>
      </w:r>
    </w:p>
    <w:p w:rsidR="00705C18" w:rsidRDefault="008E1F89" w:rsidP="00705C18">
      <w:pPr>
        <w:pStyle w:val="Titre"/>
        <w:shd w:val="clear" w:color="auto" w:fill="FFC000"/>
        <w:snapToGrid w:val="0"/>
        <w:jc w:val="both"/>
        <w:rPr>
          <w:rFonts w:ascii="Arial" w:hAnsi="Arial" w:cs="Arial"/>
          <w:b w:val="0"/>
          <w:caps/>
          <w:color w:val="000080"/>
          <w:sz w:val="48"/>
          <w:szCs w:val="48"/>
        </w:rPr>
      </w:pPr>
      <w:r w:rsidRPr="008E1F89">
        <w:rPr>
          <w:rFonts w:ascii="Arial" w:hAnsi="Arial" w:cs="Arial"/>
          <w:b w:val="0"/>
          <w:color w:val="000080"/>
          <w:sz w:val="18"/>
          <w:szCs w:val="18"/>
        </w:rPr>
        <w:t>L</w:t>
      </w:r>
      <w:r>
        <w:rPr>
          <w:rFonts w:ascii="Arial" w:hAnsi="Arial" w:cs="Arial"/>
          <w:b w:val="0"/>
          <w:color w:val="000080"/>
          <w:sz w:val="18"/>
          <w:szCs w:val="18"/>
        </w:rPr>
        <w:t>e droit d’accès aux informations prévues par la loi n° 78-17 du 6 janvier 1978 relative à l’informatique, aux fichiers et aux libertés s’exerce auprès du service ou de l’Eta</w:t>
      </w:r>
      <w:r w:rsidR="00091739">
        <w:rPr>
          <w:rFonts w:ascii="Arial" w:hAnsi="Arial" w:cs="Arial"/>
          <w:b w:val="0"/>
          <w:color w:val="000080"/>
          <w:sz w:val="18"/>
          <w:szCs w:val="18"/>
        </w:rPr>
        <w:t>b</w:t>
      </w:r>
      <w:r>
        <w:rPr>
          <w:rFonts w:ascii="Arial" w:hAnsi="Arial" w:cs="Arial"/>
          <w:b w:val="0"/>
          <w:color w:val="000080"/>
          <w:sz w:val="18"/>
          <w:szCs w:val="18"/>
        </w:rPr>
        <w:t>lissement auprès duquel vous déposez ce dossier.</w:t>
      </w:r>
    </w:p>
    <w:p w:rsidR="00A3668B" w:rsidRPr="00577E31" w:rsidRDefault="0027764A" w:rsidP="00A3668B">
      <w:pPr>
        <w:shd w:val="clear" w:color="auto" w:fill="FFFFFF"/>
        <w:spacing w:before="317" w:line="254" w:lineRule="exact"/>
        <w:jc w:val="both"/>
        <w:rPr>
          <w:color w:val="000000"/>
          <w:spacing w:val="-1"/>
        </w:rPr>
      </w:pPr>
      <w:r w:rsidRPr="00577E31">
        <w:rPr>
          <w:color w:val="000000"/>
          <w:spacing w:val="-1"/>
        </w:rPr>
        <w:t>Si le signataire n’est pas le représentant légal de l’association, joindre le pouvoir lui permettant d’engager celle-ci.</w:t>
      </w:r>
    </w:p>
    <w:p w:rsidR="0027764A" w:rsidRPr="00577E31" w:rsidRDefault="0027764A" w:rsidP="00A3668B">
      <w:pPr>
        <w:shd w:val="clear" w:color="auto" w:fill="FFFFFF"/>
        <w:spacing w:before="120" w:line="254" w:lineRule="exact"/>
        <w:jc w:val="both"/>
      </w:pPr>
      <w:r w:rsidRPr="00577E31">
        <w:rPr>
          <w:color w:val="000000"/>
          <w:spacing w:val="-5"/>
        </w:rPr>
        <w:t>Je soussigné(e)</w:t>
      </w:r>
      <w:r w:rsidR="008E1F89" w:rsidRPr="00577E31">
        <w:rPr>
          <w:color w:val="000000"/>
          <w:spacing w:val="-5"/>
        </w:rPr>
        <w:t xml:space="preserve"> (nom et prénom)</w:t>
      </w:r>
      <w:r w:rsidR="008F6CFA" w:rsidRPr="00577E31">
        <w:rPr>
          <w:color w:val="000000"/>
          <w:spacing w:val="-5"/>
        </w:rPr>
        <w:t>……………………………………………………………………………………………………………….</w:t>
      </w:r>
    </w:p>
    <w:p w:rsidR="0027764A" w:rsidRPr="00577E31" w:rsidRDefault="0027764A" w:rsidP="004A50EC">
      <w:pPr>
        <w:shd w:val="clear" w:color="auto" w:fill="FFFFFF"/>
        <w:jc w:val="both"/>
      </w:pPr>
    </w:p>
    <w:p w:rsidR="0027764A" w:rsidRPr="00577E31" w:rsidRDefault="00A3668B" w:rsidP="004A50EC">
      <w:pPr>
        <w:shd w:val="clear" w:color="auto" w:fill="FFFFFF"/>
        <w:jc w:val="both"/>
      </w:pPr>
      <w:r w:rsidRPr="00577E31">
        <w:rPr>
          <w:color w:val="000000"/>
          <w:spacing w:val="-6"/>
        </w:rPr>
        <w:t>r</w:t>
      </w:r>
      <w:r w:rsidR="0027764A" w:rsidRPr="00577E31">
        <w:rPr>
          <w:color w:val="000000"/>
          <w:spacing w:val="-6"/>
        </w:rPr>
        <w:t xml:space="preserve">eprésentant (e) légal(e) de l’association </w:t>
      </w:r>
      <w:r w:rsidR="008F6CFA" w:rsidRPr="00577E31">
        <w:rPr>
          <w:color w:val="000000"/>
          <w:spacing w:val="-6"/>
        </w:rPr>
        <w:t>…………………………………………………………………………………..</w:t>
      </w:r>
    </w:p>
    <w:p w:rsidR="0027764A" w:rsidRPr="00577E31" w:rsidRDefault="0027764A" w:rsidP="00A3668B">
      <w:pPr>
        <w:numPr>
          <w:ilvl w:val="0"/>
          <w:numId w:val="1"/>
        </w:numPr>
        <w:shd w:val="clear" w:color="auto" w:fill="FFFFFF"/>
        <w:tabs>
          <w:tab w:val="left" w:pos="211"/>
        </w:tabs>
        <w:jc w:val="both"/>
        <w:rPr>
          <w:color w:val="000000"/>
        </w:rPr>
      </w:pPr>
      <w:r w:rsidRPr="00577E31">
        <w:rPr>
          <w:color w:val="000000"/>
        </w:rPr>
        <w:t>certifie que l’association est régulièrement déclarée</w:t>
      </w:r>
    </w:p>
    <w:p w:rsidR="0027764A" w:rsidRPr="00577E31" w:rsidRDefault="0027764A" w:rsidP="00A3668B">
      <w:pPr>
        <w:numPr>
          <w:ilvl w:val="0"/>
          <w:numId w:val="1"/>
        </w:numPr>
        <w:shd w:val="clear" w:color="auto" w:fill="FFFFFF"/>
        <w:tabs>
          <w:tab w:val="left" w:pos="211"/>
        </w:tabs>
        <w:spacing w:line="254" w:lineRule="exact"/>
        <w:jc w:val="both"/>
        <w:rPr>
          <w:color w:val="000000"/>
        </w:rPr>
      </w:pPr>
      <w:r w:rsidRPr="00577E31">
        <w:rPr>
          <w:color w:val="000000"/>
        </w:rPr>
        <w:t>certifie que l’association est en règle au regard de l’ensemble des déclarations sociales et fiscales ainsi que des cotisations et paiements correspondants ;</w:t>
      </w:r>
    </w:p>
    <w:p w:rsidR="0027764A" w:rsidRPr="00577E31" w:rsidRDefault="0027764A" w:rsidP="00A3668B">
      <w:pPr>
        <w:numPr>
          <w:ilvl w:val="0"/>
          <w:numId w:val="1"/>
        </w:numPr>
        <w:shd w:val="clear" w:color="auto" w:fill="FFFFFF"/>
        <w:tabs>
          <w:tab w:val="left" w:pos="211"/>
        </w:tabs>
        <w:spacing w:line="254" w:lineRule="exact"/>
        <w:jc w:val="both"/>
        <w:rPr>
          <w:color w:val="000000"/>
        </w:rPr>
      </w:pPr>
      <w:r w:rsidRPr="00577E31">
        <w:rPr>
          <w:color w:val="000000"/>
        </w:rPr>
        <w:t>certifie exactes et sincères les informations du présent dossier, notamment la mention de l’ensemble des demandes de subventions déposées auprès d’autres financeurs publics ainsi que l’approbation du budget par les instances statutaires ;</w:t>
      </w:r>
    </w:p>
    <w:p w:rsidR="0027764A" w:rsidRPr="00577E31" w:rsidRDefault="00A3668B" w:rsidP="00A3668B">
      <w:pPr>
        <w:shd w:val="clear" w:color="auto" w:fill="FFFFFF"/>
        <w:jc w:val="both"/>
        <w:rPr>
          <w:b/>
        </w:rPr>
      </w:pPr>
      <w:r w:rsidRPr="00577E31">
        <w:rPr>
          <w:color w:val="000000"/>
          <w:spacing w:val="-1"/>
        </w:rPr>
        <w:t xml:space="preserve">- </w:t>
      </w:r>
      <w:r w:rsidR="0027764A" w:rsidRPr="00577E31">
        <w:rPr>
          <w:color w:val="000000"/>
          <w:spacing w:val="-1"/>
        </w:rPr>
        <w:t xml:space="preserve">demande une subvention de : </w:t>
      </w:r>
      <w:r w:rsidR="008F6CFA" w:rsidRPr="00577E31">
        <w:rPr>
          <w:b/>
          <w:color w:val="000000"/>
          <w:spacing w:val="-3"/>
        </w:rPr>
        <w:t>………………………..</w:t>
      </w:r>
      <w:r w:rsidR="0027764A" w:rsidRPr="00577E31">
        <w:rPr>
          <w:b/>
          <w:color w:val="000000"/>
          <w:spacing w:val="-3"/>
        </w:rPr>
        <w:t xml:space="preserve"> €</w:t>
      </w:r>
    </w:p>
    <w:p w:rsidR="0027764A" w:rsidRPr="00577E31" w:rsidRDefault="0027764A" w:rsidP="00A3668B">
      <w:pPr>
        <w:shd w:val="clear" w:color="auto" w:fill="FFFFFF"/>
        <w:spacing w:line="250" w:lineRule="exact"/>
        <w:jc w:val="both"/>
      </w:pPr>
      <w:r w:rsidRPr="00577E31">
        <w:rPr>
          <w:color w:val="000000"/>
        </w:rPr>
        <w:t>- précise que cette subven</w:t>
      </w:r>
      <w:r w:rsidR="00A3668B" w:rsidRPr="00577E31">
        <w:rPr>
          <w:color w:val="000000"/>
        </w:rPr>
        <w:t>tion, si elle est accordée, ser</w:t>
      </w:r>
      <w:r w:rsidRPr="00577E31">
        <w:rPr>
          <w:color w:val="000000"/>
        </w:rPr>
        <w:t>a versée au compte bancaire de l’association :</w:t>
      </w:r>
    </w:p>
    <w:p w:rsidR="008E1F89" w:rsidRPr="00577E31" w:rsidRDefault="008E1F89" w:rsidP="004A50EC">
      <w:pPr>
        <w:tabs>
          <w:tab w:val="right" w:leader="dot" w:pos="9900"/>
        </w:tabs>
        <w:spacing w:after="120"/>
        <w:ind w:right="-442"/>
        <w:jc w:val="both"/>
      </w:pPr>
    </w:p>
    <w:p w:rsidR="0027764A" w:rsidRPr="00577E31" w:rsidRDefault="0027764A" w:rsidP="004A50EC">
      <w:pPr>
        <w:tabs>
          <w:tab w:val="right" w:leader="dot" w:pos="9900"/>
        </w:tabs>
        <w:spacing w:after="120"/>
        <w:ind w:right="-442"/>
        <w:jc w:val="both"/>
      </w:pPr>
      <w:r w:rsidRPr="00577E31">
        <w:t>Nom du titulaire du compte :</w:t>
      </w:r>
      <w:r w:rsidRPr="00577E31">
        <w:tab/>
      </w:r>
    </w:p>
    <w:p w:rsidR="0027764A" w:rsidRPr="00577E31" w:rsidRDefault="0027764A" w:rsidP="004A50EC">
      <w:pPr>
        <w:tabs>
          <w:tab w:val="right" w:leader="dot" w:pos="9900"/>
        </w:tabs>
        <w:spacing w:after="120"/>
        <w:ind w:right="-442"/>
        <w:jc w:val="both"/>
      </w:pPr>
      <w:r w:rsidRPr="00577E31">
        <w:t>Banque ou centre :</w:t>
      </w:r>
      <w:r w:rsidRPr="00577E31">
        <w:tab/>
      </w:r>
      <w:r w:rsidRPr="00577E31">
        <w:tab/>
      </w:r>
    </w:p>
    <w:p w:rsidR="0027764A" w:rsidRPr="00577E31" w:rsidRDefault="0027764A" w:rsidP="004A50EC">
      <w:pPr>
        <w:tabs>
          <w:tab w:val="right" w:leader="dot" w:pos="9900"/>
        </w:tabs>
        <w:spacing w:after="120"/>
        <w:ind w:right="-442"/>
        <w:jc w:val="both"/>
      </w:pPr>
      <w:r w:rsidRPr="00577E31">
        <w:t>Domiciliation :</w:t>
      </w:r>
      <w:r w:rsidRPr="00577E31">
        <w:tab/>
      </w:r>
      <w:r w:rsidRPr="00577E31">
        <w:tab/>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4"/>
        <w:gridCol w:w="2444"/>
        <w:gridCol w:w="2445"/>
        <w:gridCol w:w="2445"/>
      </w:tblGrid>
      <w:tr w:rsidR="0027764A" w:rsidRPr="00577E31" w:rsidTr="004A50EC">
        <w:tc>
          <w:tcPr>
            <w:tcW w:w="2444" w:type="dxa"/>
          </w:tcPr>
          <w:p w:rsidR="0027764A" w:rsidRPr="00577E31" w:rsidRDefault="0027764A" w:rsidP="008E1F89">
            <w:pPr>
              <w:jc w:val="center"/>
            </w:pPr>
            <w:r w:rsidRPr="00577E31">
              <w:t xml:space="preserve">Code Banque </w:t>
            </w:r>
          </w:p>
        </w:tc>
        <w:tc>
          <w:tcPr>
            <w:tcW w:w="2444" w:type="dxa"/>
          </w:tcPr>
          <w:p w:rsidR="0027764A" w:rsidRPr="00577E31" w:rsidRDefault="0027764A" w:rsidP="006473BF">
            <w:pPr>
              <w:jc w:val="center"/>
            </w:pPr>
            <w:r w:rsidRPr="00577E31">
              <w:t>Code guichet</w:t>
            </w:r>
          </w:p>
        </w:tc>
        <w:tc>
          <w:tcPr>
            <w:tcW w:w="2445" w:type="dxa"/>
          </w:tcPr>
          <w:p w:rsidR="0027764A" w:rsidRPr="00577E31" w:rsidRDefault="0027764A" w:rsidP="006473BF">
            <w:pPr>
              <w:jc w:val="center"/>
            </w:pPr>
            <w:r w:rsidRPr="00577E31">
              <w:t>Numéro de compte</w:t>
            </w:r>
          </w:p>
        </w:tc>
        <w:tc>
          <w:tcPr>
            <w:tcW w:w="2445" w:type="dxa"/>
          </w:tcPr>
          <w:p w:rsidR="0027764A" w:rsidRPr="00577E31" w:rsidRDefault="0027764A" w:rsidP="006473BF">
            <w:pPr>
              <w:jc w:val="center"/>
            </w:pPr>
            <w:r w:rsidRPr="00577E31">
              <w:t>Clé RIB / RIP</w:t>
            </w:r>
          </w:p>
        </w:tc>
      </w:tr>
      <w:tr w:rsidR="0027764A" w:rsidRPr="00577E31" w:rsidTr="004A50EC">
        <w:tc>
          <w:tcPr>
            <w:tcW w:w="2444" w:type="dxa"/>
          </w:tcPr>
          <w:p w:rsidR="0027764A" w:rsidRPr="00577E31" w:rsidRDefault="0027764A" w:rsidP="006473BF">
            <w:pPr>
              <w:jc w:val="center"/>
              <w:rPr>
                <w:b/>
              </w:rPr>
            </w:pPr>
          </w:p>
        </w:tc>
        <w:tc>
          <w:tcPr>
            <w:tcW w:w="2444" w:type="dxa"/>
          </w:tcPr>
          <w:p w:rsidR="0027764A" w:rsidRPr="00577E31" w:rsidRDefault="0027764A" w:rsidP="006473BF">
            <w:pPr>
              <w:jc w:val="center"/>
              <w:rPr>
                <w:b/>
              </w:rPr>
            </w:pPr>
          </w:p>
        </w:tc>
        <w:tc>
          <w:tcPr>
            <w:tcW w:w="2445" w:type="dxa"/>
          </w:tcPr>
          <w:p w:rsidR="0027764A" w:rsidRPr="00577E31" w:rsidRDefault="0027764A" w:rsidP="006473BF">
            <w:pPr>
              <w:jc w:val="center"/>
              <w:rPr>
                <w:b/>
              </w:rPr>
            </w:pPr>
          </w:p>
        </w:tc>
        <w:tc>
          <w:tcPr>
            <w:tcW w:w="2445" w:type="dxa"/>
          </w:tcPr>
          <w:p w:rsidR="0027764A" w:rsidRPr="00577E31" w:rsidRDefault="0027764A" w:rsidP="006473BF">
            <w:pPr>
              <w:jc w:val="center"/>
              <w:rPr>
                <w:b/>
              </w:rPr>
            </w:pPr>
          </w:p>
        </w:tc>
      </w:tr>
    </w:tbl>
    <w:p w:rsidR="0027764A" w:rsidRPr="00577E31" w:rsidRDefault="0027764A" w:rsidP="004A50EC">
      <w:pPr>
        <w:shd w:val="clear" w:color="auto" w:fill="FFFFFF"/>
        <w:jc w:val="both"/>
      </w:pPr>
    </w:p>
    <w:p w:rsidR="0027764A" w:rsidRPr="00577E31" w:rsidRDefault="008F6CFA" w:rsidP="004A50EC">
      <w:pPr>
        <w:shd w:val="clear" w:color="auto" w:fill="FFFFFF"/>
        <w:jc w:val="both"/>
        <w:outlineLvl w:val="0"/>
        <w:rPr>
          <w:color w:val="000000"/>
          <w:spacing w:val="-1"/>
        </w:rPr>
      </w:pPr>
      <w:r w:rsidRPr="00577E31">
        <w:rPr>
          <w:color w:val="000000"/>
          <w:spacing w:val="-1"/>
        </w:rPr>
        <w:t xml:space="preserve">Fait le </w:t>
      </w:r>
      <w:r w:rsidR="00577E31">
        <w:rPr>
          <w:color w:val="000000"/>
          <w:spacing w:val="-1"/>
        </w:rPr>
        <w:t>………………………………</w:t>
      </w:r>
      <w:r w:rsidR="00A3668B" w:rsidRPr="00577E31">
        <w:rPr>
          <w:color w:val="000000"/>
          <w:spacing w:val="-1"/>
        </w:rPr>
        <w:t xml:space="preserve">, </w:t>
      </w:r>
      <w:r w:rsidRPr="00577E31">
        <w:rPr>
          <w:color w:val="000000"/>
          <w:spacing w:val="-1"/>
        </w:rPr>
        <w:t>à</w:t>
      </w:r>
      <w:r w:rsidR="00577E31">
        <w:rPr>
          <w:color w:val="000000"/>
          <w:spacing w:val="-1"/>
        </w:rPr>
        <w:t xml:space="preserve"> …………………………………………</w:t>
      </w:r>
    </w:p>
    <w:p w:rsidR="0027764A" w:rsidRPr="00577E31" w:rsidRDefault="0027764A" w:rsidP="004A50EC">
      <w:pPr>
        <w:shd w:val="clear" w:color="auto" w:fill="FFFFFF"/>
        <w:jc w:val="both"/>
        <w:outlineLvl w:val="0"/>
        <w:rPr>
          <w:color w:val="000000"/>
          <w:spacing w:val="-1"/>
        </w:rPr>
      </w:pPr>
    </w:p>
    <w:p w:rsidR="0027764A" w:rsidRPr="00577E31" w:rsidRDefault="0027764A" w:rsidP="008F6CFA">
      <w:pPr>
        <w:shd w:val="clear" w:color="auto" w:fill="FFFFFF"/>
        <w:ind w:left="5664" w:firstLine="708"/>
        <w:jc w:val="both"/>
        <w:outlineLvl w:val="0"/>
        <w:rPr>
          <w:color w:val="000000"/>
          <w:spacing w:val="-1"/>
        </w:rPr>
      </w:pPr>
      <w:r w:rsidRPr="00577E31">
        <w:rPr>
          <w:color w:val="000000"/>
          <w:spacing w:val="-1"/>
        </w:rPr>
        <w:t>Signature</w:t>
      </w:r>
    </w:p>
    <w:p w:rsidR="0027764A" w:rsidRPr="00B72110" w:rsidRDefault="0027764A" w:rsidP="004A50EC">
      <w:pPr>
        <w:shd w:val="clear" w:color="auto" w:fill="FFFFFF"/>
        <w:jc w:val="both"/>
        <w:outlineLvl w:val="0"/>
        <w:rPr>
          <w:rFonts w:ascii="Tahoma" w:hAnsi="Tahoma" w:cs="Tahoma"/>
          <w:color w:val="000000"/>
          <w:spacing w:val="-1"/>
        </w:rPr>
      </w:pPr>
    </w:p>
    <w:p w:rsidR="00705C18" w:rsidRDefault="00705C18" w:rsidP="00705C18">
      <w:pPr>
        <w:pBdr>
          <w:bottom w:val="single" w:sz="4" w:space="1" w:color="000000"/>
        </w:pBdr>
        <w:jc w:val="both"/>
      </w:pPr>
    </w:p>
    <w:p w:rsidR="00705C18" w:rsidRDefault="00705C18" w:rsidP="00705C18">
      <w:pPr>
        <w:jc w:val="both"/>
      </w:pPr>
    </w:p>
    <w:p w:rsidR="00A3668B" w:rsidRDefault="00705C18" w:rsidP="008F6CFA">
      <w:pPr>
        <w:pStyle w:val="Titre"/>
        <w:shd w:val="clear" w:color="auto" w:fill="FFC000"/>
        <w:snapToGrid w:val="0"/>
        <w:rPr>
          <w:rFonts w:ascii="Arial Narrow" w:hAnsi="Arial Narrow"/>
          <w:b w:val="0"/>
          <w:color w:val="000080"/>
          <w:sz w:val="56"/>
        </w:rPr>
      </w:pPr>
      <w:r w:rsidRPr="008D29F4">
        <w:rPr>
          <w:rFonts w:ascii="Arial" w:hAnsi="Arial"/>
          <w:color w:val="FFFFCC"/>
          <w:sz w:val="96"/>
        </w:rPr>
        <w:t>4</w:t>
      </w:r>
      <w:r w:rsidRPr="008D29F4">
        <w:rPr>
          <w:rFonts w:ascii="Arial" w:hAnsi="Arial"/>
          <w:color w:val="FFFFCC"/>
          <w:sz w:val="72"/>
        </w:rPr>
        <w:t>-2.</w:t>
      </w:r>
      <w:r w:rsidRPr="008D29F4">
        <w:rPr>
          <w:rFonts w:ascii="Arial" w:hAnsi="Arial"/>
          <w:color w:val="FFFFCC"/>
          <w:sz w:val="96"/>
        </w:rPr>
        <w:t xml:space="preserve"> </w:t>
      </w:r>
      <w:r w:rsidRPr="008F6CFA">
        <w:rPr>
          <w:rFonts w:ascii="Arial" w:hAnsi="Arial" w:cs="Arial"/>
          <w:b w:val="0"/>
          <w:color w:val="000080"/>
          <w:sz w:val="48"/>
          <w:szCs w:val="48"/>
        </w:rPr>
        <w:t>A</w:t>
      </w:r>
      <w:r w:rsidR="008F6CFA" w:rsidRPr="008F6CFA">
        <w:rPr>
          <w:rFonts w:ascii="Arial" w:hAnsi="Arial" w:cs="Arial"/>
          <w:b w:val="0"/>
          <w:color w:val="000080"/>
          <w:sz w:val="48"/>
          <w:szCs w:val="48"/>
        </w:rPr>
        <w:t>TTESTATION</w:t>
      </w:r>
    </w:p>
    <w:p w:rsidR="00705C18" w:rsidRPr="00A3668B" w:rsidRDefault="00A3668B" w:rsidP="00705C18">
      <w:pPr>
        <w:pStyle w:val="Titre"/>
        <w:shd w:val="clear" w:color="auto" w:fill="FFC000"/>
        <w:snapToGrid w:val="0"/>
        <w:jc w:val="both"/>
        <w:rPr>
          <w:rFonts w:ascii="Arial Narrow" w:hAnsi="Arial Narrow"/>
          <w:b w:val="0"/>
          <w:color w:val="000080"/>
          <w:sz w:val="56"/>
        </w:rPr>
      </w:pPr>
      <w:r w:rsidRPr="00A3668B">
        <w:rPr>
          <w:rFonts w:ascii="Arial" w:hAnsi="Arial" w:cs="Arial"/>
          <w:b w:val="0"/>
          <w:color w:val="000080"/>
          <w:sz w:val="18"/>
          <w:szCs w:val="18"/>
        </w:rPr>
        <w:t>Conformément</w:t>
      </w:r>
      <w:r>
        <w:rPr>
          <w:rFonts w:ascii="Arial" w:hAnsi="Arial" w:cs="Arial"/>
          <w:b w:val="0"/>
          <w:color w:val="000080"/>
          <w:sz w:val="18"/>
          <w:szCs w:val="18"/>
        </w:rPr>
        <w:t xml:space="preserve"> à la Décision de la Commission européenne du 20 décembre 2011 et au Règlement (CE) N° 360/2012 de la Commission du 25 avril 2012 qui étend l’exemption aux aides accordées sous forme de compensation de service public à une même entité sur une même période de trois exercices fiscaux dont le montant total n’excède pas 500 000 €</w:t>
      </w:r>
      <w:r w:rsidR="008A1824">
        <w:rPr>
          <w:rStyle w:val="Appelnotedebasdep"/>
          <w:rFonts w:ascii="Arial" w:hAnsi="Arial" w:cs="Arial"/>
          <w:b w:val="0"/>
          <w:color w:val="000080"/>
          <w:sz w:val="18"/>
          <w:szCs w:val="18"/>
        </w:rPr>
        <w:footnoteReference w:id="13"/>
      </w:r>
      <w:r>
        <w:rPr>
          <w:rFonts w:ascii="Arial" w:hAnsi="Arial" w:cs="Arial"/>
          <w:b w:val="0"/>
          <w:color w:val="000080"/>
          <w:sz w:val="18"/>
          <w:szCs w:val="18"/>
        </w:rPr>
        <w:t xml:space="preserve"> (</w:t>
      </w:r>
      <w:r>
        <w:rPr>
          <w:rFonts w:ascii="Arial" w:hAnsi="Arial" w:cs="Arial"/>
          <w:b w:val="0"/>
          <w:i/>
          <w:color w:val="000080"/>
          <w:sz w:val="18"/>
          <w:szCs w:val="18"/>
        </w:rPr>
        <w:t xml:space="preserve">de minimis </w:t>
      </w:r>
      <w:r>
        <w:rPr>
          <w:rFonts w:ascii="Arial" w:hAnsi="Arial" w:cs="Arial"/>
          <w:b w:val="0"/>
          <w:color w:val="000080"/>
          <w:sz w:val="18"/>
          <w:szCs w:val="18"/>
        </w:rPr>
        <w:t>spécifique aux services d’intérêt économique général –SIEG-)</w:t>
      </w:r>
    </w:p>
    <w:p w:rsidR="00705C18" w:rsidRPr="00705C18" w:rsidRDefault="00705C18" w:rsidP="00705C18">
      <w:pPr>
        <w:shd w:val="clear" w:color="auto" w:fill="FFFFFF"/>
        <w:jc w:val="both"/>
        <w:rPr>
          <w:color w:val="000000"/>
          <w:spacing w:val="-4"/>
        </w:rPr>
      </w:pPr>
    </w:p>
    <w:p w:rsidR="00705C18" w:rsidRPr="00705C18" w:rsidRDefault="0027764A" w:rsidP="00705C18">
      <w:pPr>
        <w:shd w:val="clear" w:color="auto" w:fill="FFFFFF"/>
        <w:jc w:val="both"/>
        <w:rPr>
          <w:color w:val="000000"/>
          <w:spacing w:val="-4"/>
        </w:rPr>
      </w:pPr>
      <w:r w:rsidRPr="00705C18">
        <w:rPr>
          <w:color w:val="000000"/>
          <w:spacing w:val="-4"/>
        </w:rPr>
        <w:t>Je</w:t>
      </w:r>
      <w:r w:rsidR="008F6CFA">
        <w:rPr>
          <w:color w:val="000000"/>
          <w:spacing w:val="-4"/>
        </w:rPr>
        <w:t xml:space="preserve"> soussigné(e), (nom et prénom)…………………………………………………………………………………………</w:t>
      </w:r>
    </w:p>
    <w:p w:rsidR="0027764A" w:rsidRPr="00705C18" w:rsidRDefault="0027764A" w:rsidP="00705C18">
      <w:pPr>
        <w:shd w:val="clear" w:color="auto" w:fill="FFFFFF"/>
        <w:jc w:val="both"/>
        <w:rPr>
          <w:color w:val="000000"/>
          <w:spacing w:val="-1"/>
        </w:rPr>
      </w:pPr>
      <w:r w:rsidRPr="00705C18">
        <w:rPr>
          <w:color w:val="000000"/>
          <w:spacing w:val="-1"/>
        </w:rPr>
        <w:t>représentant(e) légal(e) de l’association,</w:t>
      </w:r>
      <w:r w:rsidR="008F6CFA">
        <w:rPr>
          <w:color w:val="000000"/>
          <w:spacing w:val="-1"/>
        </w:rPr>
        <w:t>…………………………………………………………………………………</w:t>
      </w:r>
    </w:p>
    <w:p w:rsidR="008A1824" w:rsidRDefault="008A1824" w:rsidP="00A3668B">
      <w:pPr>
        <w:shd w:val="clear" w:color="auto" w:fill="FFFFFF"/>
        <w:jc w:val="both"/>
        <w:rPr>
          <w:color w:val="000000"/>
        </w:rPr>
      </w:pPr>
    </w:p>
    <w:p w:rsidR="0027764A" w:rsidRPr="00705C18" w:rsidRDefault="00A3668B" w:rsidP="00A3668B">
      <w:pPr>
        <w:shd w:val="clear" w:color="auto" w:fill="FFFFFF"/>
        <w:jc w:val="both"/>
      </w:pPr>
      <w:r>
        <w:rPr>
          <w:color w:val="000000"/>
        </w:rPr>
        <w:t>certifie</w:t>
      </w:r>
      <w:r w:rsidR="0027764A" w:rsidRPr="00705C18">
        <w:rPr>
          <w:color w:val="000000"/>
        </w:rPr>
        <w:t xml:space="preserve"> </w:t>
      </w:r>
      <w:r w:rsidR="008A1824">
        <w:rPr>
          <w:color w:val="000000"/>
        </w:rPr>
        <w:t xml:space="preserve">sur l’honneur </w:t>
      </w:r>
      <w:r w:rsidR="0027764A" w:rsidRPr="00705C18">
        <w:rPr>
          <w:color w:val="000000"/>
        </w:rPr>
        <w:t xml:space="preserve">que l’association n’a pas bénéficié d’un montant total d’aides publiques </w:t>
      </w:r>
      <w:r w:rsidR="002631C1">
        <w:rPr>
          <w:color w:val="000000"/>
        </w:rPr>
        <w:t>spécifiques</w:t>
      </w:r>
      <w:r w:rsidR="008A1824">
        <w:rPr>
          <w:color w:val="000000"/>
        </w:rPr>
        <w:t xml:space="preserve"> supérieur à 5</w:t>
      </w:r>
      <w:r w:rsidR="0027764A" w:rsidRPr="00705C18">
        <w:rPr>
          <w:color w:val="000000"/>
        </w:rPr>
        <w:t xml:space="preserve">00 000 euros sur </w:t>
      </w:r>
      <w:r w:rsidR="008A1824">
        <w:rPr>
          <w:color w:val="000000"/>
        </w:rPr>
        <w:t xml:space="preserve">les </w:t>
      </w:r>
      <w:r w:rsidR="0027764A" w:rsidRPr="00705C18">
        <w:rPr>
          <w:color w:val="000000"/>
        </w:rPr>
        <w:t xml:space="preserve">trois </w:t>
      </w:r>
      <w:r w:rsidR="008A1824">
        <w:rPr>
          <w:color w:val="000000"/>
        </w:rPr>
        <w:t xml:space="preserve">derniers </w:t>
      </w:r>
      <w:r w:rsidR="0027764A" w:rsidRPr="00705C18">
        <w:rPr>
          <w:color w:val="000000"/>
        </w:rPr>
        <w:t>exercices.</w:t>
      </w:r>
    </w:p>
    <w:p w:rsidR="0027764A" w:rsidRPr="00705C18" w:rsidRDefault="0027764A" w:rsidP="004A50EC">
      <w:pPr>
        <w:shd w:val="clear" w:color="auto" w:fill="FFFFFF"/>
        <w:tabs>
          <w:tab w:val="left" w:leader="dot" w:pos="3403"/>
        </w:tabs>
        <w:spacing w:before="240"/>
        <w:jc w:val="both"/>
      </w:pPr>
      <w:r w:rsidRPr="00705C18">
        <w:rPr>
          <w:color w:val="000000"/>
        </w:rPr>
        <w:t xml:space="preserve">Fait, le </w:t>
      </w:r>
      <w:r w:rsidRPr="00705C18">
        <w:rPr>
          <w:color w:val="000000"/>
        </w:rPr>
        <w:tab/>
        <w:t xml:space="preserve"> à</w:t>
      </w:r>
      <w:r w:rsidR="008F6CFA">
        <w:rPr>
          <w:color w:val="000000"/>
        </w:rPr>
        <w:t xml:space="preserve"> …………………………………………………………………………………..</w:t>
      </w:r>
    </w:p>
    <w:p w:rsidR="0027764A" w:rsidRPr="00705C18" w:rsidRDefault="0027764A" w:rsidP="004A50EC">
      <w:pPr>
        <w:shd w:val="clear" w:color="auto" w:fill="FFFFFF"/>
        <w:jc w:val="both"/>
      </w:pPr>
    </w:p>
    <w:p w:rsidR="0027764A" w:rsidRPr="00705C18" w:rsidRDefault="00705C18" w:rsidP="00705C18">
      <w:pPr>
        <w:shd w:val="clear" w:color="auto" w:fill="FFFFFF"/>
        <w:ind w:firstLine="708"/>
        <w:jc w:val="both"/>
        <w:outlineLvl w:val="0"/>
        <w:rPr>
          <w:color w:val="000000"/>
          <w:spacing w:val="-1"/>
        </w:rPr>
      </w:pPr>
      <w:r w:rsidRPr="00705C18">
        <w:rPr>
          <w:color w:val="000000"/>
          <w:spacing w:val="-1"/>
        </w:rPr>
        <w:tab/>
      </w:r>
      <w:r w:rsidRPr="00705C18">
        <w:rPr>
          <w:color w:val="000000"/>
          <w:spacing w:val="-1"/>
        </w:rPr>
        <w:tab/>
      </w:r>
      <w:r w:rsidRPr="00705C18">
        <w:rPr>
          <w:color w:val="000000"/>
          <w:spacing w:val="-1"/>
        </w:rPr>
        <w:tab/>
      </w:r>
      <w:r w:rsidRPr="00705C18">
        <w:rPr>
          <w:color w:val="000000"/>
          <w:spacing w:val="-1"/>
        </w:rPr>
        <w:tab/>
      </w:r>
      <w:r w:rsidRPr="00705C18">
        <w:rPr>
          <w:color w:val="000000"/>
          <w:spacing w:val="-1"/>
        </w:rPr>
        <w:tab/>
      </w:r>
      <w:r w:rsidRPr="00705C18">
        <w:rPr>
          <w:color w:val="000000"/>
          <w:spacing w:val="-1"/>
        </w:rPr>
        <w:tab/>
      </w:r>
      <w:r w:rsidRPr="00705C18">
        <w:rPr>
          <w:color w:val="000000"/>
          <w:spacing w:val="-1"/>
        </w:rPr>
        <w:tab/>
      </w:r>
      <w:r w:rsidRPr="00705C18">
        <w:rPr>
          <w:color w:val="000000"/>
          <w:spacing w:val="-1"/>
        </w:rPr>
        <w:tab/>
      </w:r>
      <w:r w:rsidRPr="00705C18">
        <w:rPr>
          <w:color w:val="000000"/>
          <w:spacing w:val="-1"/>
        </w:rPr>
        <w:tab/>
      </w:r>
      <w:r w:rsidR="0027764A" w:rsidRPr="00705C18">
        <w:rPr>
          <w:color w:val="000000"/>
          <w:spacing w:val="-1"/>
        </w:rPr>
        <w:t>Signature</w:t>
      </w:r>
    </w:p>
    <w:p w:rsidR="00705C18" w:rsidRPr="00705C18" w:rsidRDefault="00705C18" w:rsidP="004A50EC">
      <w:pPr>
        <w:shd w:val="clear" w:color="auto" w:fill="FFFFFF"/>
        <w:jc w:val="both"/>
        <w:outlineLvl w:val="0"/>
        <w:rPr>
          <w:color w:val="000000"/>
          <w:spacing w:val="-1"/>
        </w:rPr>
      </w:pPr>
    </w:p>
    <w:p w:rsidR="00705C18" w:rsidRPr="00705C18" w:rsidRDefault="00705C18" w:rsidP="004A50EC">
      <w:pPr>
        <w:shd w:val="clear" w:color="auto" w:fill="FFFFFF"/>
        <w:jc w:val="both"/>
        <w:outlineLvl w:val="0"/>
        <w:rPr>
          <w:color w:val="000000"/>
          <w:spacing w:val="-1"/>
        </w:rPr>
      </w:pPr>
    </w:p>
    <w:p w:rsidR="00705C18" w:rsidRPr="00705C18" w:rsidRDefault="00705C18" w:rsidP="004A50EC">
      <w:pPr>
        <w:shd w:val="clear" w:color="auto" w:fill="FFFFFF"/>
        <w:jc w:val="both"/>
        <w:outlineLvl w:val="0"/>
        <w:rPr>
          <w:color w:val="000000"/>
          <w:spacing w:val="-1"/>
        </w:rPr>
      </w:pPr>
    </w:p>
    <w:p w:rsidR="00705C18" w:rsidRPr="00705C18" w:rsidRDefault="00705C18" w:rsidP="004A50EC">
      <w:pPr>
        <w:shd w:val="clear" w:color="auto" w:fill="FFFFFF"/>
        <w:jc w:val="both"/>
        <w:outlineLvl w:val="0"/>
        <w:rPr>
          <w:color w:val="000000"/>
          <w:spacing w:val="-1"/>
        </w:rPr>
      </w:pPr>
    </w:p>
    <w:p w:rsidR="00705C18" w:rsidRPr="00705C18" w:rsidRDefault="00705C18" w:rsidP="004A50EC">
      <w:pPr>
        <w:shd w:val="clear" w:color="auto" w:fill="FFFFFF"/>
        <w:jc w:val="both"/>
        <w:outlineLvl w:val="0"/>
        <w:rPr>
          <w:color w:val="000000"/>
          <w:spacing w:val="-1"/>
        </w:rPr>
      </w:pPr>
    </w:p>
    <w:p w:rsidR="00705C18" w:rsidRPr="00705C18" w:rsidRDefault="00705C18" w:rsidP="004A50EC">
      <w:pPr>
        <w:shd w:val="clear" w:color="auto" w:fill="FFFFFF"/>
        <w:jc w:val="both"/>
        <w:outlineLvl w:val="0"/>
        <w:rPr>
          <w:color w:val="000000"/>
          <w:spacing w:val="-1"/>
        </w:rPr>
      </w:pPr>
    </w:p>
    <w:p w:rsidR="0027764A" w:rsidRPr="006473BF" w:rsidRDefault="0027764A" w:rsidP="006473BF">
      <w:pPr>
        <w:widowControl/>
        <w:autoSpaceDE/>
        <w:autoSpaceDN/>
        <w:adjustRightInd/>
        <w:rPr>
          <w:rFonts w:ascii="Tahoma" w:hAnsi="Tahoma" w:cs="Tahoma"/>
          <w:color w:val="000000"/>
          <w:spacing w:val="-1"/>
        </w:rPr>
      </w:pPr>
    </w:p>
    <w:sectPr w:rsidR="0027764A" w:rsidRPr="006473BF" w:rsidSect="009E508D">
      <w:footerReference w:type="even" r:id="rId14"/>
      <w:footerReference w:type="default" r:id="rId15"/>
      <w:pgSz w:w="11899" w:h="16838"/>
      <w:pgMar w:top="283" w:right="984" w:bottom="283" w:left="965" w:header="294" w:footer="303"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400" w:rsidRDefault="007B2400" w:rsidP="001C461A">
      <w:r>
        <w:separator/>
      </w:r>
    </w:p>
  </w:endnote>
  <w:endnote w:type="continuationSeparator" w:id="0">
    <w:p w:rsidR="007B2400" w:rsidRDefault="007B2400" w:rsidP="001C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25" w:rsidRDefault="00DE497A">
    <w:pPr>
      <w:pStyle w:val="Pieddepage"/>
      <w:framePr w:wrap="around" w:vAnchor="text" w:hAnchor="margin" w:xAlign="right" w:y="1"/>
      <w:rPr>
        <w:rStyle w:val="Numrodepage"/>
        <w:rFonts w:cs="Arial"/>
      </w:rPr>
    </w:pPr>
    <w:r>
      <w:rPr>
        <w:rStyle w:val="Numrodepage"/>
        <w:rFonts w:cs="Arial"/>
      </w:rPr>
      <w:fldChar w:fldCharType="begin"/>
    </w:r>
    <w:r w:rsidR="00322725">
      <w:rPr>
        <w:rStyle w:val="Numrodepage"/>
        <w:rFonts w:cs="Arial"/>
      </w:rPr>
      <w:instrText xml:space="preserve">PAGE  </w:instrText>
    </w:r>
    <w:r>
      <w:rPr>
        <w:rStyle w:val="Numrodepage"/>
        <w:rFonts w:cs="Arial"/>
      </w:rPr>
      <w:fldChar w:fldCharType="separate"/>
    </w:r>
    <w:r w:rsidR="00322725">
      <w:rPr>
        <w:rStyle w:val="Numrodepage"/>
        <w:rFonts w:cs="Arial"/>
        <w:noProof/>
      </w:rPr>
      <w:t>14</w:t>
    </w:r>
    <w:r>
      <w:rPr>
        <w:rStyle w:val="Numrodepage"/>
        <w:rFonts w:cs="Arial"/>
      </w:rPr>
      <w:fldChar w:fldCharType="end"/>
    </w:r>
  </w:p>
  <w:p w:rsidR="00322725" w:rsidRDefault="0032272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25" w:rsidRDefault="00DE497A">
    <w:pPr>
      <w:pStyle w:val="Pieddepage"/>
      <w:framePr w:wrap="around" w:vAnchor="text" w:hAnchor="margin" w:xAlign="right" w:y="1"/>
      <w:rPr>
        <w:rStyle w:val="Numrodepage"/>
        <w:rFonts w:cs="Arial"/>
      </w:rPr>
    </w:pPr>
    <w:r>
      <w:rPr>
        <w:rStyle w:val="Numrodepage"/>
        <w:rFonts w:cs="Arial"/>
      </w:rPr>
      <w:fldChar w:fldCharType="begin"/>
    </w:r>
    <w:r w:rsidR="00322725">
      <w:rPr>
        <w:rStyle w:val="Numrodepage"/>
        <w:rFonts w:cs="Arial"/>
      </w:rPr>
      <w:instrText xml:space="preserve">PAGE  </w:instrText>
    </w:r>
    <w:r>
      <w:rPr>
        <w:rStyle w:val="Numrodepage"/>
        <w:rFonts w:cs="Arial"/>
      </w:rPr>
      <w:fldChar w:fldCharType="separate"/>
    </w:r>
    <w:r w:rsidR="00122B6A">
      <w:rPr>
        <w:rStyle w:val="Numrodepage"/>
        <w:rFonts w:cs="Arial"/>
        <w:noProof/>
      </w:rPr>
      <w:t>7</w:t>
    </w:r>
    <w:r>
      <w:rPr>
        <w:rStyle w:val="Numrodepage"/>
        <w:rFonts w:cs="Arial"/>
      </w:rPr>
      <w:fldChar w:fldCharType="end"/>
    </w:r>
  </w:p>
  <w:p w:rsidR="00322725" w:rsidRDefault="00322725">
    <w:pPr>
      <w:pStyle w:val="Pieddepag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25" w:rsidRDefault="00DE497A">
    <w:pPr>
      <w:pStyle w:val="Pieddepage"/>
      <w:framePr w:wrap="around" w:vAnchor="text" w:hAnchor="margin" w:xAlign="right" w:y="1"/>
      <w:rPr>
        <w:rStyle w:val="Numrodepage"/>
        <w:rFonts w:cs="Arial"/>
      </w:rPr>
    </w:pPr>
    <w:r>
      <w:rPr>
        <w:rStyle w:val="Numrodepage"/>
        <w:rFonts w:cs="Arial"/>
      </w:rPr>
      <w:fldChar w:fldCharType="begin"/>
    </w:r>
    <w:r w:rsidR="00322725">
      <w:rPr>
        <w:rStyle w:val="Numrodepage"/>
        <w:rFonts w:cs="Arial"/>
      </w:rPr>
      <w:instrText xml:space="preserve">PAGE  </w:instrText>
    </w:r>
    <w:r>
      <w:rPr>
        <w:rStyle w:val="Numrodepage"/>
        <w:rFonts w:cs="Arial"/>
      </w:rPr>
      <w:fldChar w:fldCharType="separate"/>
    </w:r>
    <w:r w:rsidR="00322725">
      <w:rPr>
        <w:rStyle w:val="Numrodepage"/>
        <w:rFonts w:cs="Arial"/>
        <w:noProof/>
      </w:rPr>
      <w:t>5</w:t>
    </w:r>
    <w:r>
      <w:rPr>
        <w:rStyle w:val="Numrodepage"/>
        <w:rFonts w:cs="Arial"/>
      </w:rPr>
      <w:fldChar w:fldCharType="end"/>
    </w:r>
  </w:p>
  <w:p w:rsidR="00322725" w:rsidRDefault="00322725">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25" w:rsidRDefault="00DE497A">
    <w:pPr>
      <w:pStyle w:val="Pieddepage"/>
      <w:framePr w:wrap="around" w:vAnchor="text" w:hAnchor="margin" w:xAlign="right" w:y="1"/>
      <w:rPr>
        <w:rStyle w:val="Numrodepage"/>
        <w:rFonts w:cs="Arial"/>
      </w:rPr>
    </w:pPr>
    <w:r>
      <w:rPr>
        <w:rStyle w:val="Numrodepage"/>
        <w:rFonts w:cs="Arial"/>
      </w:rPr>
      <w:fldChar w:fldCharType="begin"/>
    </w:r>
    <w:r w:rsidR="00322725">
      <w:rPr>
        <w:rStyle w:val="Numrodepage"/>
        <w:rFonts w:cs="Arial"/>
      </w:rPr>
      <w:instrText xml:space="preserve">PAGE  </w:instrText>
    </w:r>
    <w:r>
      <w:rPr>
        <w:rStyle w:val="Numrodepage"/>
        <w:rFonts w:cs="Arial"/>
      </w:rPr>
      <w:fldChar w:fldCharType="separate"/>
    </w:r>
    <w:r w:rsidR="00122B6A">
      <w:rPr>
        <w:rStyle w:val="Numrodepage"/>
        <w:rFonts w:cs="Arial"/>
        <w:noProof/>
      </w:rPr>
      <w:t>12</w:t>
    </w:r>
    <w:r>
      <w:rPr>
        <w:rStyle w:val="Numrodepage"/>
        <w:rFonts w:cs="Arial"/>
      </w:rPr>
      <w:fldChar w:fldCharType="end"/>
    </w:r>
  </w:p>
  <w:p w:rsidR="00322725" w:rsidRDefault="00322725">
    <w:pPr>
      <w:pStyle w:val="Pieddepag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400" w:rsidRDefault="007B2400" w:rsidP="001C461A">
      <w:r>
        <w:separator/>
      </w:r>
    </w:p>
  </w:footnote>
  <w:footnote w:type="continuationSeparator" w:id="0">
    <w:p w:rsidR="007B2400" w:rsidRDefault="007B2400" w:rsidP="001C461A">
      <w:r>
        <w:continuationSeparator/>
      </w:r>
    </w:p>
  </w:footnote>
  <w:footnote w:id="1">
    <w:p w:rsidR="00322725" w:rsidRDefault="00322725" w:rsidP="005743AE">
      <w:pPr>
        <w:jc w:val="both"/>
        <w:rPr>
          <w:sz w:val="16"/>
          <w:szCs w:val="16"/>
        </w:rPr>
      </w:pPr>
      <w:r w:rsidRPr="001D3A1D">
        <w:rPr>
          <w:rStyle w:val="Caractresdenotedebasdepage"/>
          <w:sz w:val="16"/>
          <w:szCs w:val="16"/>
        </w:rPr>
        <w:footnoteRef/>
      </w:r>
      <w:r w:rsidRPr="001D3A1D">
        <w:rPr>
          <w:sz w:val="16"/>
          <w:szCs w:val="16"/>
        </w:rPr>
        <w:t>Règlement n° 99-01 du 16 février 1999 du Comité de la réglementation comptable (CRC) relatif aux modalités d'établissement des comptes annuels des associations et fondations homologué par l'arrêté du 8 avril 1999 (J.O n° 103 du 4 mai 1999 page 6647).</w:t>
      </w:r>
    </w:p>
    <w:p w:rsidR="00322725" w:rsidRPr="001D3A1D" w:rsidRDefault="00322725" w:rsidP="005743AE">
      <w:pPr>
        <w:jc w:val="both"/>
        <w:rPr>
          <w:sz w:val="16"/>
          <w:szCs w:val="16"/>
        </w:rPr>
      </w:pPr>
      <w:r>
        <w:rPr>
          <w:vertAlign w:val="superscript"/>
        </w:rPr>
        <w:t>2</w:t>
      </w:r>
      <w:r w:rsidRPr="001D3A1D">
        <w:rPr>
          <w:sz w:val="16"/>
          <w:szCs w:val="16"/>
        </w:rPr>
        <w:t>Conformément</w:t>
      </w:r>
      <w:r>
        <w:rPr>
          <w:sz w:val="16"/>
          <w:szCs w:val="16"/>
        </w:rPr>
        <w:t xml:space="preserve"> à la décision 2012/21/UE de la Commission européenne du 20 décembre 2011 et au règlement (UE) N°360/2012 de la Commission du 25 avril 2012 qui étend l’exemption aux aides accordées sous forme de compensation de service public à une même entité sur une période de trois exercices fiscaux dont le montant total n’excède pas 500 000 € (</w:t>
      </w:r>
      <w:r>
        <w:rPr>
          <w:i/>
          <w:sz w:val="16"/>
          <w:szCs w:val="16"/>
        </w:rPr>
        <w:t>de minimis</w:t>
      </w:r>
      <w:r>
        <w:rPr>
          <w:sz w:val="16"/>
          <w:szCs w:val="16"/>
        </w:rPr>
        <w:t xml:space="preserve"> spécifique aux services d’intérêt économique et général –SIEG-). Le Règlement de la Commission (CE) n° 1998/2006 du 15 décembre 2006 concernant l’application des articles 106 et 107 du traité sur le fonctionnement de l’Union européenne aux aides de minimis excluant les aides dont le montant total par entreprise sur une période de trois exercices fiscaux n’excède pas 200 000 € est toujours applicable (« de minimis général »).</w:t>
      </w:r>
    </w:p>
  </w:footnote>
  <w:footnote w:id="2">
    <w:p w:rsidR="00322725" w:rsidRDefault="00322725" w:rsidP="009547FD">
      <w:pPr>
        <w:pStyle w:val="Notedebasdepage"/>
        <w:jc w:val="both"/>
      </w:pPr>
      <w:r>
        <w:rPr>
          <w:rStyle w:val="Appelnotedebasdep"/>
        </w:rPr>
        <w:footnoteRef/>
      </w:r>
      <w:r>
        <w:t xml:space="preserve"> </w:t>
      </w:r>
      <w:r w:rsidRPr="009547FD">
        <w:rPr>
          <w:rFonts w:ascii="Arial" w:hAnsi="Arial" w:cs="Arial"/>
          <w:sz w:val="16"/>
          <w:szCs w:val="16"/>
        </w:rPr>
        <w:t>Obligation</w:t>
      </w:r>
      <w:r>
        <w:rPr>
          <w:rFonts w:ascii="Arial" w:hAnsi="Arial" w:cs="Arial"/>
          <w:sz w:val="16"/>
          <w:szCs w:val="16"/>
        </w:rPr>
        <w:t xml:space="preserve"> notamment pour toute association qui reçoit annuellement plus de 153 000 euros de dons ou de subventions, conformément à l’article L612-4 du code de commerce ou au décret n° 2006-335 du 21 mars 2006.</w:t>
      </w:r>
    </w:p>
  </w:footnote>
  <w:footnote w:id="3">
    <w:p w:rsidR="00322725" w:rsidRPr="00235F80" w:rsidRDefault="00322725" w:rsidP="005743AE">
      <w:pPr>
        <w:pStyle w:val="Notedebasdepage"/>
        <w:jc w:val="both"/>
        <w:rPr>
          <w:rFonts w:ascii="Arial" w:hAnsi="Arial" w:cs="Arial"/>
          <w:sz w:val="16"/>
          <w:szCs w:val="16"/>
        </w:rPr>
      </w:pPr>
      <w:r w:rsidRPr="001649E5">
        <w:rPr>
          <w:rStyle w:val="Caractresdenotedebasdepage"/>
          <w:rFonts w:ascii="Arial" w:hAnsi="Arial"/>
          <w:sz w:val="18"/>
          <w:szCs w:val="18"/>
        </w:rPr>
        <w:footnoteRef/>
      </w:r>
      <w:r>
        <w:rPr>
          <w:rFonts w:ascii="Arial" w:hAnsi="Arial" w:cs="Arial"/>
          <w:sz w:val="16"/>
          <w:szCs w:val="16"/>
        </w:rPr>
        <w:t xml:space="preserve"> </w:t>
      </w:r>
      <w:r w:rsidRPr="00235F80">
        <w:rPr>
          <w:rFonts w:ascii="Arial" w:hAnsi="Arial" w:cs="Arial"/>
          <w:sz w:val="16"/>
          <w:szCs w:val="16"/>
        </w:rPr>
        <w:t xml:space="preserve">Les ETPT correspondent aux effectifs physiques pondérés par la quotité de travail des agents. A titre d’exemple, un </w:t>
      </w:r>
      <w:r>
        <w:rPr>
          <w:rFonts w:ascii="Arial" w:hAnsi="Arial" w:cs="Arial"/>
          <w:sz w:val="16"/>
          <w:szCs w:val="16"/>
        </w:rPr>
        <w:t>salarié en CDI</w:t>
      </w:r>
      <w:r w:rsidRPr="00235F80">
        <w:rPr>
          <w:rFonts w:ascii="Arial" w:hAnsi="Arial" w:cs="Arial"/>
          <w:sz w:val="16"/>
          <w:szCs w:val="16"/>
        </w:rPr>
        <w:t xml:space="preserve"> dont la quotité de travail est de 80 % sur toute l’année correspond à 0,8 ETPT, un agent en CDD de 3 mois, trava</w:t>
      </w:r>
      <w:r>
        <w:rPr>
          <w:rFonts w:ascii="Arial" w:hAnsi="Arial" w:cs="Arial"/>
          <w:sz w:val="16"/>
          <w:szCs w:val="16"/>
        </w:rPr>
        <w:t xml:space="preserve">illant à 80 % correspond à 0,8 x 3/12, soit 0,2 ETPT. Les volontaires ne sont pas pris en compte. </w:t>
      </w:r>
    </w:p>
  </w:footnote>
  <w:footnote w:id="4">
    <w:p w:rsidR="00322725" w:rsidRPr="00CD2D24" w:rsidRDefault="00322725">
      <w:pPr>
        <w:pStyle w:val="Notedebasdepage"/>
        <w:rPr>
          <w:sz w:val="16"/>
          <w:szCs w:val="16"/>
        </w:rPr>
      </w:pPr>
      <w:r w:rsidRPr="00CD2D24">
        <w:rPr>
          <w:rStyle w:val="Appelnotedebasdep"/>
          <w:sz w:val="16"/>
          <w:szCs w:val="16"/>
        </w:rPr>
        <w:footnoteRef/>
      </w:r>
      <w:r w:rsidRPr="00CD2D24">
        <w:rPr>
          <w:sz w:val="16"/>
          <w:szCs w:val="16"/>
        </w:rPr>
        <w:t xml:space="preserve"> </w:t>
      </w:r>
      <w:r w:rsidRPr="00CD2D24">
        <w:rPr>
          <w:rFonts w:ascii="Tahoma" w:hAnsi="Tahoma" w:cs="Tahoma"/>
          <w:color w:val="000000"/>
          <w:sz w:val="16"/>
          <w:szCs w:val="16"/>
        </w:rPr>
        <w:t>Ne pas indiquer les centimes d’euros.</w:t>
      </w:r>
    </w:p>
  </w:footnote>
  <w:footnote w:id="5">
    <w:p w:rsidR="00322725" w:rsidRPr="00CD2D24" w:rsidRDefault="00322725">
      <w:pPr>
        <w:pStyle w:val="Notedebasdepage"/>
        <w:rPr>
          <w:sz w:val="16"/>
          <w:szCs w:val="16"/>
        </w:rPr>
      </w:pPr>
      <w:r w:rsidRPr="00CD2D24">
        <w:rPr>
          <w:rStyle w:val="Appelnotedebasdep"/>
          <w:sz w:val="16"/>
          <w:szCs w:val="16"/>
        </w:rPr>
        <w:footnoteRef/>
      </w:r>
      <w:r w:rsidRPr="00CD2D24">
        <w:rPr>
          <w:sz w:val="16"/>
          <w:szCs w:val="16"/>
        </w:rPr>
        <w:t xml:space="preserve"> </w:t>
      </w:r>
      <w:r w:rsidRPr="00CD2D24">
        <w:rPr>
          <w:rFonts w:ascii="Tahoma" w:hAnsi="Tahoma" w:cs="Tahoma"/>
          <w:color w:val="000000"/>
          <w:sz w:val="16"/>
          <w:szCs w:val="16"/>
        </w:rPr>
        <w:t>L’attention du demandeur est appelée sur le fait que les indications sur les financements demandés auprès d’autres</w:t>
      </w:r>
      <w:r w:rsidRPr="00CD2D24">
        <w:rPr>
          <w:rFonts w:ascii="Tahoma" w:hAnsi="Tahoma" w:cs="Tahoma"/>
          <w:color w:val="000000"/>
          <w:sz w:val="16"/>
          <w:szCs w:val="16"/>
        </w:rPr>
        <w:br/>
        <w:t>financeurs publics valent déclaration sur l’honneur et tiennent lieu de justificatifs. Aucun document complémentaire ne sera</w:t>
      </w:r>
      <w:r w:rsidRPr="00CD2D24">
        <w:rPr>
          <w:rFonts w:ascii="Tahoma" w:hAnsi="Tahoma" w:cs="Tahoma"/>
          <w:color w:val="000000"/>
          <w:sz w:val="16"/>
          <w:szCs w:val="16"/>
        </w:rPr>
        <w:br/>
        <w:t>demandé si cette partie est complétée en indiquant les autres services et collectivités sollicitées.</w:t>
      </w:r>
    </w:p>
  </w:footnote>
  <w:footnote w:id="6">
    <w:p w:rsidR="00322725" w:rsidRPr="00CD2D24" w:rsidRDefault="00322725" w:rsidP="00322725">
      <w:pPr>
        <w:pStyle w:val="Notedebasdepage"/>
        <w:rPr>
          <w:sz w:val="16"/>
          <w:szCs w:val="16"/>
        </w:rPr>
      </w:pPr>
      <w:r w:rsidRPr="00CD2D24">
        <w:rPr>
          <w:rStyle w:val="Appelnotedebasdep"/>
          <w:sz w:val="16"/>
          <w:szCs w:val="16"/>
        </w:rPr>
        <w:footnoteRef/>
      </w:r>
      <w:r w:rsidRPr="00CD2D24">
        <w:rPr>
          <w:sz w:val="16"/>
          <w:szCs w:val="16"/>
        </w:rPr>
        <w:t xml:space="preserve"> </w:t>
      </w:r>
      <w:r w:rsidRPr="00CD2D24">
        <w:rPr>
          <w:rFonts w:ascii="Tahoma" w:hAnsi="Tahoma" w:cs="Tahoma"/>
          <w:color w:val="000000"/>
          <w:spacing w:val="-1"/>
          <w:sz w:val="16"/>
          <w:szCs w:val="16"/>
        </w:rPr>
        <w:t>Catégories d’établissements publics de coopération intercommunale (EPCI) à fiscalité propre : communauté de communes ;</w:t>
      </w:r>
      <w:r w:rsidRPr="00CD2D24">
        <w:rPr>
          <w:rFonts w:ascii="Tahoma" w:hAnsi="Tahoma" w:cs="Tahoma"/>
          <w:color w:val="000000"/>
          <w:spacing w:val="-1"/>
          <w:sz w:val="16"/>
          <w:szCs w:val="16"/>
        </w:rPr>
        <w:br/>
      </w:r>
      <w:r w:rsidRPr="00CD2D24">
        <w:rPr>
          <w:rFonts w:ascii="Tahoma" w:hAnsi="Tahoma" w:cs="Tahoma"/>
          <w:color w:val="000000"/>
          <w:sz w:val="16"/>
          <w:szCs w:val="16"/>
        </w:rPr>
        <w:t>communauté d’agglomération ; communauté urbaine.</w:t>
      </w:r>
    </w:p>
  </w:footnote>
  <w:footnote w:id="7">
    <w:p w:rsidR="00322725" w:rsidRDefault="00322725" w:rsidP="00391275">
      <w:pPr>
        <w:pStyle w:val="Notedebasdepage"/>
        <w:jc w:val="both"/>
        <w:rPr>
          <w:rFonts w:ascii="Arial" w:hAnsi="Arial" w:cs="Arial"/>
          <w:sz w:val="16"/>
          <w:szCs w:val="16"/>
        </w:rPr>
      </w:pPr>
      <w:r>
        <w:rPr>
          <w:rStyle w:val="Appelnotedebasdep"/>
        </w:rPr>
        <w:footnoteRef/>
      </w:r>
      <w:r>
        <w:t xml:space="preserve"> </w:t>
      </w:r>
      <w:r w:rsidRPr="00266001">
        <w:rPr>
          <w:rFonts w:ascii="Arial" w:hAnsi="Arial" w:cs="Arial"/>
          <w:sz w:val="16"/>
          <w:szCs w:val="16"/>
        </w:rPr>
        <w:t xml:space="preserve">Les « contributions volontaires » correspondent au bénévolat, aux mises à disposition gratuites de personnes ainsi que de biens meubles (matériel, véhicules, etc) ou </w:t>
      </w:r>
      <w:r>
        <w:rPr>
          <w:rFonts w:ascii="Arial" w:hAnsi="Arial" w:cs="Arial"/>
          <w:sz w:val="16"/>
          <w:szCs w:val="16"/>
        </w:rPr>
        <w:t xml:space="preserve"> </w:t>
      </w:r>
      <w:r w:rsidRPr="00266001">
        <w:rPr>
          <w:rFonts w:ascii="Arial" w:hAnsi="Arial" w:cs="Arial"/>
          <w:sz w:val="16"/>
          <w:szCs w:val="16"/>
        </w:rPr>
        <w:t>immeuble</w:t>
      </w:r>
      <w:r>
        <w:rPr>
          <w:rFonts w:ascii="Arial" w:hAnsi="Arial" w:cs="Arial"/>
          <w:sz w:val="16"/>
          <w:szCs w:val="16"/>
        </w:rPr>
        <w:t>s</w:t>
      </w:r>
      <w:r w:rsidRPr="00266001">
        <w:rPr>
          <w:rFonts w:ascii="Arial" w:hAnsi="Arial" w:cs="Arial"/>
          <w:sz w:val="16"/>
          <w:szCs w:val="16"/>
        </w:rPr>
        <w:t>. Leur inscription en comptabilité n’est possible que si l’association dispose d’une information quantitative et valorisable sur ces contributions volontaires ainsi que de méthodes d’enregistrement fiables.</w:t>
      </w:r>
    </w:p>
    <w:p w:rsidR="00322725" w:rsidRDefault="00322725">
      <w:pPr>
        <w:pStyle w:val="Notedebasdepage"/>
      </w:pPr>
    </w:p>
  </w:footnote>
  <w:footnote w:id="8">
    <w:p w:rsidR="00322725" w:rsidRPr="0041452A" w:rsidRDefault="00322725" w:rsidP="00577E31">
      <w:pPr>
        <w:pStyle w:val="Notedebasdepage"/>
        <w:jc w:val="both"/>
        <w:rPr>
          <w:sz w:val="18"/>
          <w:szCs w:val="18"/>
        </w:rPr>
      </w:pPr>
      <w:r w:rsidRPr="0041452A">
        <w:rPr>
          <w:rStyle w:val="Appelnotedebasdep"/>
          <w:sz w:val="18"/>
          <w:szCs w:val="18"/>
        </w:rPr>
        <w:footnoteRef/>
      </w:r>
      <w:r w:rsidRPr="0041452A">
        <w:rPr>
          <w:sz w:val="18"/>
          <w:szCs w:val="18"/>
        </w:rPr>
        <w:t xml:space="preserve"> </w:t>
      </w:r>
      <w:r w:rsidRPr="0041452A">
        <w:rPr>
          <w:color w:val="000000"/>
          <w:spacing w:val="-1"/>
          <w:sz w:val="18"/>
          <w:szCs w:val="18"/>
        </w:rPr>
        <w:t>Ne pas indiquer les centimes d’euros.</w:t>
      </w:r>
    </w:p>
  </w:footnote>
  <w:footnote w:id="9">
    <w:p w:rsidR="00322725" w:rsidRPr="0041452A" w:rsidRDefault="00322725" w:rsidP="00577E31">
      <w:pPr>
        <w:pStyle w:val="Notedebasdepage"/>
        <w:jc w:val="both"/>
        <w:rPr>
          <w:sz w:val="18"/>
          <w:szCs w:val="18"/>
        </w:rPr>
      </w:pPr>
      <w:r w:rsidRPr="0041452A">
        <w:rPr>
          <w:rStyle w:val="Appelnotedebasdep"/>
          <w:sz w:val="18"/>
          <w:szCs w:val="18"/>
        </w:rPr>
        <w:footnoteRef/>
      </w:r>
      <w:r w:rsidRPr="0041452A">
        <w:rPr>
          <w:sz w:val="18"/>
          <w:szCs w:val="18"/>
        </w:rPr>
        <w:t xml:space="preserve"> </w:t>
      </w:r>
      <w:r w:rsidRPr="0041452A">
        <w:rPr>
          <w:color w:val="000000"/>
          <w:sz w:val="18"/>
          <w:szCs w:val="18"/>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10">
    <w:p w:rsidR="00322725" w:rsidRPr="00577E31" w:rsidRDefault="00322725" w:rsidP="00577E31">
      <w:pPr>
        <w:pStyle w:val="Notedebasdepage"/>
        <w:jc w:val="both"/>
        <w:rPr>
          <w:color w:val="000000"/>
          <w:sz w:val="18"/>
          <w:szCs w:val="18"/>
        </w:rPr>
      </w:pPr>
      <w:r w:rsidRPr="0041452A">
        <w:rPr>
          <w:rStyle w:val="Appelnotedebasdep"/>
          <w:sz w:val="18"/>
          <w:szCs w:val="18"/>
        </w:rPr>
        <w:footnoteRef/>
      </w:r>
      <w:r w:rsidRPr="0041452A">
        <w:rPr>
          <w:sz w:val="18"/>
          <w:szCs w:val="18"/>
        </w:rPr>
        <w:t xml:space="preserve"> </w:t>
      </w:r>
      <w:r w:rsidRPr="0041452A">
        <w:rPr>
          <w:color w:val="000000"/>
          <w:spacing w:val="-1"/>
          <w:sz w:val="18"/>
          <w:szCs w:val="18"/>
        </w:rPr>
        <w:t>Catégories d’établissements publics de coopération intercommunale (EPCI) à fiscalité propre : communauté de communes ;</w:t>
      </w:r>
      <w:r w:rsidRPr="0041452A">
        <w:rPr>
          <w:color w:val="000000"/>
          <w:spacing w:val="-1"/>
          <w:sz w:val="18"/>
          <w:szCs w:val="18"/>
        </w:rPr>
        <w:br/>
      </w:r>
      <w:r w:rsidRPr="0041452A">
        <w:rPr>
          <w:color w:val="000000"/>
          <w:sz w:val="18"/>
          <w:szCs w:val="18"/>
        </w:rPr>
        <w:t>communauté d’agglomération ; communauté u</w:t>
      </w:r>
      <w:r w:rsidR="00577E31">
        <w:rPr>
          <w:color w:val="000000"/>
          <w:sz w:val="18"/>
          <w:szCs w:val="18"/>
        </w:rPr>
        <w:t xml:space="preserve">rbaine. </w:t>
      </w:r>
    </w:p>
  </w:footnote>
  <w:footnote w:id="11">
    <w:p w:rsidR="00322725" w:rsidRPr="0041452A" w:rsidRDefault="00322725" w:rsidP="00577E31">
      <w:pPr>
        <w:pStyle w:val="Notedebasdepage"/>
        <w:jc w:val="both"/>
        <w:rPr>
          <w:sz w:val="18"/>
          <w:szCs w:val="18"/>
        </w:rPr>
      </w:pPr>
      <w:r w:rsidRPr="0041452A">
        <w:rPr>
          <w:rStyle w:val="Appelnotedebasdep"/>
          <w:sz w:val="18"/>
          <w:szCs w:val="18"/>
        </w:rPr>
        <w:footnoteRef/>
      </w:r>
      <w:r w:rsidRPr="0041452A">
        <w:rPr>
          <w:sz w:val="18"/>
          <w:szCs w:val="18"/>
        </w:rPr>
        <w:t xml:space="preserve"> </w:t>
      </w:r>
      <w:r w:rsidRPr="0041452A">
        <w:rPr>
          <w:color w:val="000000"/>
          <w:sz w:val="18"/>
          <w:szCs w:val="18"/>
        </w:rPr>
        <w:t xml:space="preserve">Le plan comptable des associations, issu du règlement CRC n° </w:t>
      </w:r>
      <w:smartTag w:uri="urn:schemas-microsoft-com:office:cs:smarttags" w:element="NumConv6p0">
        <w:smartTagPr>
          <w:attr w:name="sch" w:val="1"/>
          <w:attr w:name="val" w:val="99"/>
        </w:smartTagPr>
        <w:r w:rsidRPr="0041452A">
          <w:rPr>
            <w:color w:val="000000"/>
            <w:sz w:val="18"/>
            <w:szCs w:val="18"/>
          </w:rPr>
          <w:t>99</w:t>
        </w:r>
      </w:smartTag>
      <w:r w:rsidRPr="0041452A">
        <w:rPr>
          <w:color w:val="000000"/>
          <w:sz w:val="18"/>
          <w:szCs w:val="18"/>
        </w:rPr>
        <w:t>-</w:t>
      </w:r>
      <w:smartTag w:uri="urn:schemas-microsoft-com:office:cs:smarttags" w:element="NumConv6p0">
        <w:smartTagPr>
          <w:attr w:name="sch" w:val="1"/>
          <w:attr w:name="val" w:val="01"/>
        </w:smartTagPr>
        <w:r w:rsidRPr="0041452A">
          <w:rPr>
            <w:color w:val="000000"/>
            <w:sz w:val="18"/>
            <w:szCs w:val="18"/>
          </w:rPr>
          <w:t>01</w:t>
        </w:r>
      </w:smartTag>
      <w:r w:rsidRPr="0041452A">
        <w:rPr>
          <w:color w:val="000000"/>
          <w:sz w:val="18"/>
          <w:szCs w:val="18"/>
        </w:rPr>
        <w:t xml:space="preserve">, prévoit </w:t>
      </w:r>
      <w:r w:rsidRPr="0041452A">
        <w:rPr>
          <w:i/>
          <w:color w:val="000000"/>
          <w:sz w:val="18"/>
          <w:szCs w:val="18"/>
        </w:rPr>
        <w:t xml:space="preserve">a minima </w:t>
      </w:r>
      <w:r w:rsidRPr="0041452A">
        <w:rPr>
          <w:color w:val="000000"/>
          <w:sz w:val="18"/>
          <w:szCs w:val="18"/>
        </w:rPr>
        <w:t xml:space="preserve">une information (quantitative ou, à </w:t>
      </w:r>
      <w:r w:rsidRPr="0041452A">
        <w:rPr>
          <w:color w:val="000000"/>
          <w:sz w:val="18"/>
          <w:szCs w:val="18"/>
        </w:rPr>
        <w:br/>
        <w:t>défaut, qualitative) dans l’annexe et une possibilité d’inscription en comptabilité mais « au pied » du compte de résultat.</w:t>
      </w:r>
    </w:p>
    <w:p w:rsidR="00322725" w:rsidRDefault="00322725" w:rsidP="00577E31">
      <w:pPr>
        <w:pStyle w:val="Notedebasdepage"/>
        <w:jc w:val="both"/>
      </w:pPr>
    </w:p>
  </w:footnote>
  <w:footnote w:id="12">
    <w:p w:rsidR="00322725" w:rsidRPr="00577E31" w:rsidRDefault="00322725">
      <w:pPr>
        <w:pStyle w:val="Notedebasdepage"/>
        <w:rPr>
          <w:rFonts w:ascii="Arial" w:hAnsi="Arial" w:cs="Arial"/>
          <w:sz w:val="16"/>
          <w:szCs w:val="16"/>
        </w:rPr>
      </w:pPr>
      <w:r w:rsidRPr="00577E31">
        <w:rPr>
          <w:rStyle w:val="Appelnotedebasdep"/>
          <w:rFonts w:ascii="Arial" w:hAnsi="Arial" w:cs="Arial"/>
          <w:sz w:val="16"/>
          <w:szCs w:val="16"/>
        </w:rPr>
        <w:footnoteRef/>
      </w:r>
      <w:r w:rsidRPr="00577E31">
        <w:rPr>
          <w:rFonts w:ascii="Arial" w:hAnsi="Arial" w:cs="Arial"/>
          <w:sz w:val="16"/>
          <w:szCs w:val="16"/>
        </w:rPr>
        <w:t xml:space="preserve"> Toute fausse déclaration est passible de peines d’emprisonnement et d’amendes prévues par les articles 441-6 et 441-7 du code pénal.</w:t>
      </w:r>
    </w:p>
  </w:footnote>
  <w:footnote w:id="13">
    <w:p w:rsidR="00322725" w:rsidRPr="00577E31" w:rsidRDefault="00322725" w:rsidP="008A1824">
      <w:pPr>
        <w:pStyle w:val="Notedebasdepage"/>
        <w:jc w:val="both"/>
        <w:rPr>
          <w:rFonts w:ascii="Arial" w:hAnsi="Arial" w:cs="Arial"/>
          <w:sz w:val="16"/>
          <w:szCs w:val="16"/>
        </w:rPr>
      </w:pPr>
      <w:r w:rsidRPr="00577E31">
        <w:rPr>
          <w:rStyle w:val="Appelnotedebasdep"/>
          <w:rFonts w:ascii="Arial" w:hAnsi="Arial" w:cs="Arial"/>
          <w:sz w:val="16"/>
          <w:szCs w:val="16"/>
        </w:rPr>
        <w:footnoteRef/>
      </w:r>
      <w:r w:rsidRPr="00577E31">
        <w:rPr>
          <w:rFonts w:ascii="Arial" w:hAnsi="Arial" w:cs="Arial"/>
          <w:sz w:val="16"/>
          <w:szCs w:val="16"/>
        </w:rPr>
        <w:t xml:space="preserve"> Le Règlement de la Commission (CE) n° 1998/20</w:t>
      </w:r>
      <w:r w:rsidR="00577E31" w:rsidRPr="00577E31">
        <w:rPr>
          <w:rFonts w:ascii="Arial" w:hAnsi="Arial" w:cs="Arial"/>
          <w:sz w:val="16"/>
          <w:szCs w:val="16"/>
        </w:rPr>
        <w:t>06 du 15 décembre 2006, concerna</w:t>
      </w:r>
      <w:r w:rsidRPr="00577E31">
        <w:rPr>
          <w:rFonts w:ascii="Arial" w:hAnsi="Arial" w:cs="Arial"/>
          <w:sz w:val="16"/>
          <w:szCs w:val="16"/>
        </w:rPr>
        <w:t>nt l’application des articles 106 et 107 du traité sur le fonctionnement de l’Union européenne aux aides de minimis excluant les aides dont le montant total par entreprise sur une période de trois exercies fiscaux n’excède pas 200 000 € est toujours applicable (« </w:t>
      </w:r>
      <w:r w:rsidRPr="00577E31">
        <w:rPr>
          <w:rFonts w:ascii="Arial" w:hAnsi="Arial" w:cs="Arial"/>
          <w:i/>
          <w:sz w:val="16"/>
          <w:szCs w:val="16"/>
        </w:rPr>
        <w:t>de minimis général »</w:t>
      </w:r>
      <w:r w:rsidRPr="00577E31">
        <w:rPr>
          <w:rFonts w:ascii="Arial" w:hAnsi="Arial"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C3A7E70"/>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0000003"/>
    <w:multiLevelType w:val="singleLevel"/>
    <w:tmpl w:val="00000003"/>
    <w:name w:val="WW8Num7"/>
    <w:lvl w:ilvl="0">
      <w:start w:val="1"/>
      <w:numFmt w:val="decimal"/>
      <w:lvlText w:val="%1."/>
      <w:lvlJc w:val="left"/>
      <w:pPr>
        <w:tabs>
          <w:tab w:val="num" w:pos="720"/>
        </w:tabs>
        <w:ind w:left="720" w:hanging="360"/>
      </w:pPr>
    </w:lvl>
  </w:abstractNum>
  <w:abstractNum w:abstractNumId="4">
    <w:nsid w:val="00000004"/>
    <w:multiLevelType w:val="singleLevel"/>
    <w:tmpl w:val="00000004"/>
    <w:name w:val="WW8Num9"/>
    <w:lvl w:ilvl="0">
      <w:start w:val="1"/>
      <w:numFmt w:val="bullet"/>
      <w:lvlText w:val=""/>
      <w:lvlJc w:val="left"/>
      <w:pPr>
        <w:tabs>
          <w:tab w:val="num" w:pos="1005"/>
        </w:tabs>
        <w:ind w:left="1005" w:hanging="360"/>
      </w:pPr>
      <w:rPr>
        <w:rFonts w:ascii="Symbol" w:hAnsi="Symbol"/>
      </w:rPr>
    </w:lvl>
  </w:abstractNum>
  <w:abstractNum w:abstractNumId="5">
    <w:nsid w:val="00000005"/>
    <w:multiLevelType w:val="singleLevel"/>
    <w:tmpl w:val="00000005"/>
    <w:name w:val="WW8Num11"/>
    <w:lvl w:ilvl="0">
      <w:start w:val="1"/>
      <w:numFmt w:val="bullet"/>
      <w:lvlText w:val=""/>
      <w:lvlJc w:val="left"/>
      <w:pPr>
        <w:tabs>
          <w:tab w:val="num" w:pos="644"/>
        </w:tabs>
        <w:ind w:left="644" w:hanging="360"/>
      </w:pPr>
      <w:rPr>
        <w:rFonts w:ascii="Symbol" w:hAnsi="Symbol"/>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7">
    <w:nsid w:val="078C2488"/>
    <w:multiLevelType w:val="hybridMultilevel"/>
    <w:tmpl w:val="AC885D08"/>
    <w:lvl w:ilvl="0" w:tplc="040C000F">
      <w:start w:val="1"/>
      <w:numFmt w:val="decimal"/>
      <w:lvlText w:val="%1."/>
      <w:lvlJc w:val="left"/>
      <w:pPr>
        <w:tabs>
          <w:tab w:val="num" w:pos="1080"/>
        </w:tabs>
        <w:ind w:left="1080" w:hanging="360"/>
      </w:pPr>
      <w:rPr>
        <w:rFonts w:cs="Times New Roman"/>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abstractNum w:abstractNumId="8">
    <w:nsid w:val="0C0371FB"/>
    <w:multiLevelType w:val="hybridMultilevel"/>
    <w:tmpl w:val="3E18B0BE"/>
    <w:lvl w:ilvl="0" w:tplc="BD444F86">
      <w:start w:val="1"/>
      <w:numFmt w:val="bullet"/>
      <w:lvlText w:val="-"/>
      <w:lvlJc w:val="left"/>
      <w:pPr>
        <w:ind w:left="720" w:hanging="360"/>
      </w:pPr>
      <w:rPr>
        <w:rFonts w:ascii="Arial" w:eastAsia="Times New Roman" w:hAnsi="Arial" w:hint="default"/>
        <w:i/>
        <w:color w:val="00000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5627B09"/>
    <w:multiLevelType w:val="hybridMultilevel"/>
    <w:tmpl w:val="CE74D1A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nsid w:val="18714BA6"/>
    <w:multiLevelType w:val="hybridMultilevel"/>
    <w:tmpl w:val="2C2610C2"/>
    <w:lvl w:ilvl="0" w:tplc="399C7C96">
      <w:start w:val="1"/>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C3223C"/>
    <w:multiLevelType w:val="hybridMultilevel"/>
    <w:tmpl w:val="F54613BC"/>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nsid w:val="2888115A"/>
    <w:multiLevelType w:val="hybridMultilevel"/>
    <w:tmpl w:val="22EC063E"/>
    <w:lvl w:ilvl="0" w:tplc="F1C47FC0">
      <w:start w:val="1"/>
      <w:numFmt w:val="decimal"/>
      <w:lvlText w:val="%1."/>
      <w:lvlJc w:val="left"/>
      <w:pPr>
        <w:ind w:left="720" w:hanging="360"/>
      </w:pPr>
      <w:rPr>
        <w:rFonts w:ascii="Tahoma" w:eastAsia="Times New Roman" w:hAnsi="Tahoma" w:cs="Tahoma"/>
      </w:rPr>
    </w:lvl>
    <w:lvl w:ilvl="1" w:tplc="F64AFF1A">
      <w:start w:val="1"/>
      <w:numFmt w:val="bullet"/>
      <w:lvlText w:val=""/>
      <w:lvlJc w:val="left"/>
      <w:pPr>
        <w:ind w:left="1440" w:hanging="360"/>
      </w:pPr>
      <w:rPr>
        <w:rFonts w:ascii="Symbol" w:hAnsi="Symbol" w:hint="default"/>
        <w:sz w:val="18"/>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30A4447"/>
    <w:multiLevelType w:val="hybridMultilevel"/>
    <w:tmpl w:val="40E2690E"/>
    <w:lvl w:ilvl="0" w:tplc="040C000F">
      <w:start w:val="1"/>
      <w:numFmt w:val="decimal"/>
      <w:lvlText w:val="%1."/>
      <w:lvlJc w:val="left"/>
      <w:pPr>
        <w:tabs>
          <w:tab w:val="num" w:pos="247"/>
        </w:tabs>
        <w:ind w:left="247" w:hanging="360"/>
      </w:pPr>
      <w:rPr>
        <w:rFonts w:cs="Times New Roman" w:hint="default"/>
      </w:rPr>
    </w:lvl>
    <w:lvl w:ilvl="1" w:tplc="040C0003" w:tentative="1">
      <w:start w:val="1"/>
      <w:numFmt w:val="bullet"/>
      <w:lvlText w:val="o"/>
      <w:lvlJc w:val="left"/>
      <w:pPr>
        <w:tabs>
          <w:tab w:val="num" w:pos="967"/>
        </w:tabs>
        <w:ind w:left="967" w:hanging="360"/>
      </w:pPr>
      <w:rPr>
        <w:rFonts w:ascii="Courier New" w:hAnsi="Courier New" w:hint="default"/>
      </w:rPr>
    </w:lvl>
    <w:lvl w:ilvl="2" w:tplc="040C0005" w:tentative="1">
      <w:start w:val="1"/>
      <w:numFmt w:val="bullet"/>
      <w:lvlText w:val=""/>
      <w:lvlJc w:val="left"/>
      <w:pPr>
        <w:tabs>
          <w:tab w:val="num" w:pos="1687"/>
        </w:tabs>
        <w:ind w:left="1687" w:hanging="360"/>
      </w:pPr>
      <w:rPr>
        <w:rFonts w:ascii="Wingdings" w:hAnsi="Wingdings" w:hint="default"/>
      </w:rPr>
    </w:lvl>
    <w:lvl w:ilvl="3" w:tplc="040C0001" w:tentative="1">
      <w:start w:val="1"/>
      <w:numFmt w:val="bullet"/>
      <w:lvlText w:val=""/>
      <w:lvlJc w:val="left"/>
      <w:pPr>
        <w:tabs>
          <w:tab w:val="num" w:pos="2407"/>
        </w:tabs>
        <w:ind w:left="2407" w:hanging="360"/>
      </w:pPr>
      <w:rPr>
        <w:rFonts w:ascii="Symbol" w:hAnsi="Symbol" w:hint="default"/>
      </w:rPr>
    </w:lvl>
    <w:lvl w:ilvl="4" w:tplc="040C0003" w:tentative="1">
      <w:start w:val="1"/>
      <w:numFmt w:val="bullet"/>
      <w:lvlText w:val="o"/>
      <w:lvlJc w:val="left"/>
      <w:pPr>
        <w:tabs>
          <w:tab w:val="num" w:pos="3127"/>
        </w:tabs>
        <w:ind w:left="3127" w:hanging="360"/>
      </w:pPr>
      <w:rPr>
        <w:rFonts w:ascii="Courier New" w:hAnsi="Courier New" w:hint="default"/>
      </w:rPr>
    </w:lvl>
    <w:lvl w:ilvl="5" w:tplc="040C0005" w:tentative="1">
      <w:start w:val="1"/>
      <w:numFmt w:val="bullet"/>
      <w:lvlText w:val=""/>
      <w:lvlJc w:val="left"/>
      <w:pPr>
        <w:tabs>
          <w:tab w:val="num" w:pos="3847"/>
        </w:tabs>
        <w:ind w:left="3847" w:hanging="360"/>
      </w:pPr>
      <w:rPr>
        <w:rFonts w:ascii="Wingdings" w:hAnsi="Wingdings" w:hint="default"/>
      </w:rPr>
    </w:lvl>
    <w:lvl w:ilvl="6" w:tplc="040C0001" w:tentative="1">
      <w:start w:val="1"/>
      <w:numFmt w:val="bullet"/>
      <w:lvlText w:val=""/>
      <w:lvlJc w:val="left"/>
      <w:pPr>
        <w:tabs>
          <w:tab w:val="num" w:pos="4567"/>
        </w:tabs>
        <w:ind w:left="4567" w:hanging="360"/>
      </w:pPr>
      <w:rPr>
        <w:rFonts w:ascii="Symbol" w:hAnsi="Symbol" w:hint="default"/>
      </w:rPr>
    </w:lvl>
    <w:lvl w:ilvl="7" w:tplc="040C0003" w:tentative="1">
      <w:start w:val="1"/>
      <w:numFmt w:val="bullet"/>
      <w:lvlText w:val="o"/>
      <w:lvlJc w:val="left"/>
      <w:pPr>
        <w:tabs>
          <w:tab w:val="num" w:pos="5287"/>
        </w:tabs>
        <w:ind w:left="5287" w:hanging="360"/>
      </w:pPr>
      <w:rPr>
        <w:rFonts w:ascii="Courier New" w:hAnsi="Courier New" w:hint="default"/>
      </w:rPr>
    </w:lvl>
    <w:lvl w:ilvl="8" w:tplc="040C0005" w:tentative="1">
      <w:start w:val="1"/>
      <w:numFmt w:val="bullet"/>
      <w:lvlText w:val=""/>
      <w:lvlJc w:val="left"/>
      <w:pPr>
        <w:tabs>
          <w:tab w:val="num" w:pos="6007"/>
        </w:tabs>
        <w:ind w:left="6007" w:hanging="360"/>
      </w:pPr>
      <w:rPr>
        <w:rFonts w:ascii="Wingdings" w:hAnsi="Wingdings" w:hint="default"/>
      </w:rPr>
    </w:lvl>
  </w:abstractNum>
  <w:abstractNum w:abstractNumId="14">
    <w:nsid w:val="332A0C35"/>
    <w:multiLevelType w:val="hybridMultilevel"/>
    <w:tmpl w:val="990CF716"/>
    <w:lvl w:ilvl="0" w:tplc="040C000F">
      <w:start w:val="1"/>
      <w:numFmt w:val="decimal"/>
      <w:lvlText w:val="%1."/>
      <w:lvlJc w:val="left"/>
      <w:pPr>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nsid w:val="35037419"/>
    <w:multiLevelType w:val="hybridMultilevel"/>
    <w:tmpl w:val="A05C6594"/>
    <w:lvl w:ilvl="0" w:tplc="F790EFA8">
      <w:start w:val="68"/>
      <w:numFmt w:val="bullet"/>
      <w:lvlText w:val="-"/>
      <w:lvlJc w:val="left"/>
      <w:pPr>
        <w:ind w:left="720" w:hanging="360"/>
      </w:pPr>
      <w:rPr>
        <w:rFonts w:ascii="Arial" w:eastAsia="Times New Roman" w:hAnsi="Arial" w:cs="Arial" w:hint="default"/>
        <w:color w:val="0000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BB8530A"/>
    <w:multiLevelType w:val="hybridMultilevel"/>
    <w:tmpl w:val="7F5EB1BA"/>
    <w:lvl w:ilvl="0" w:tplc="FC142CD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AD040DF"/>
    <w:multiLevelType w:val="hybridMultilevel"/>
    <w:tmpl w:val="C92AEAC2"/>
    <w:lvl w:ilvl="0" w:tplc="78A281A8">
      <w:start w:val="1"/>
      <w:numFmt w:val="bullet"/>
      <w:lvlText w:val=""/>
      <w:lvlJc w:val="left"/>
      <w:pPr>
        <w:ind w:left="1440" w:hanging="360"/>
      </w:pPr>
      <w:rPr>
        <w:rFonts w:ascii="Symbol" w:hAnsi="Symbol" w:hint="default"/>
      </w:rPr>
    </w:lvl>
    <w:lvl w:ilvl="1" w:tplc="040C0019">
      <w:start w:val="1"/>
      <w:numFmt w:val="bullet"/>
      <w:lvlText w:val="o"/>
      <w:lvlJc w:val="left"/>
      <w:pPr>
        <w:ind w:left="2160" w:hanging="360"/>
      </w:pPr>
      <w:rPr>
        <w:rFonts w:ascii="Courier New" w:hAnsi="Courier New" w:hint="default"/>
      </w:rPr>
    </w:lvl>
    <w:lvl w:ilvl="2" w:tplc="040C001B">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18">
    <w:nsid w:val="4E303CDD"/>
    <w:multiLevelType w:val="hybridMultilevel"/>
    <w:tmpl w:val="FC141CF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502C7A83"/>
    <w:multiLevelType w:val="hybridMultilevel"/>
    <w:tmpl w:val="4CEAFAB4"/>
    <w:lvl w:ilvl="0" w:tplc="F496CC08">
      <w:start w:val="1"/>
      <w:numFmt w:val="decimal"/>
      <w:lvlText w:val="%1."/>
      <w:lvlJc w:val="left"/>
      <w:pPr>
        <w:tabs>
          <w:tab w:val="num" w:pos="1080"/>
        </w:tabs>
        <w:ind w:left="1080" w:hanging="360"/>
      </w:pPr>
      <w:rPr>
        <w:rFonts w:cs="Times New Roman"/>
      </w:rPr>
    </w:lvl>
    <w:lvl w:ilvl="1" w:tplc="040C000F" w:tentative="1">
      <w:start w:val="1"/>
      <w:numFmt w:val="lowerLetter"/>
      <w:lvlText w:val="%2."/>
      <w:lvlJc w:val="left"/>
      <w:pPr>
        <w:tabs>
          <w:tab w:val="num" w:pos="1800"/>
        </w:tabs>
        <w:ind w:left="1800" w:hanging="360"/>
      </w:pPr>
      <w:rPr>
        <w:rFonts w:cs="Times New Roman"/>
      </w:rPr>
    </w:lvl>
    <w:lvl w:ilvl="2" w:tplc="683432D4" w:tentative="1">
      <w:start w:val="1"/>
      <w:numFmt w:val="lowerRoman"/>
      <w:lvlText w:val="%3."/>
      <w:lvlJc w:val="right"/>
      <w:pPr>
        <w:tabs>
          <w:tab w:val="num" w:pos="2520"/>
        </w:tabs>
        <w:ind w:left="2520" w:hanging="180"/>
      </w:pPr>
      <w:rPr>
        <w:rFonts w:cs="Times New Roman"/>
      </w:rPr>
    </w:lvl>
    <w:lvl w:ilvl="3" w:tplc="985224F8" w:tentative="1">
      <w:start w:val="1"/>
      <w:numFmt w:val="decimal"/>
      <w:lvlText w:val="%4."/>
      <w:lvlJc w:val="left"/>
      <w:pPr>
        <w:tabs>
          <w:tab w:val="num" w:pos="3240"/>
        </w:tabs>
        <w:ind w:left="3240" w:hanging="360"/>
      </w:pPr>
      <w:rPr>
        <w:rFonts w:cs="Times New Roman"/>
      </w:rPr>
    </w:lvl>
    <w:lvl w:ilvl="4" w:tplc="385E01DA" w:tentative="1">
      <w:start w:val="1"/>
      <w:numFmt w:val="lowerLetter"/>
      <w:lvlText w:val="%5."/>
      <w:lvlJc w:val="left"/>
      <w:pPr>
        <w:tabs>
          <w:tab w:val="num" w:pos="3960"/>
        </w:tabs>
        <w:ind w:left="3960" w:hanging="360"/>
      </w:pPr>
      <w:rPr>
        <w:rFonts w:cs="Times New Roman"/>
      </w:rPr>
    </w:lvl>
    <w:lvl w:ilvl="5" w:tplc="040C0005" w:tentative="1">
      <w:start w:val="1"/>
      <w:numFmt w:val="lowerRoman"/>
      <w:lvlText w:val="%6."/>
      <w:lvlJc w:val="right"/>
      <w:pPr>
        <w:tabs>
          <w:tab w:val="num" w:pos="4680"/>
        </w:tabs>
        <w:ind w:left="4680" w:hanging="180"/>
      </w:pPr>
      <w:rPr>
        <w:rFonts w:cs="Times New Roman"/>
      </w:rPr>
    </w:lvl>
    <w:lvl w:ilvl="6" w:tplc="040C0001" w:tentative="1">
      <w:start w:val="1"/>
      <w:numFmt w:val="decimal"/>
      <w:lvlText w:val="%7."/>
      <w:lvlJc w:val="left"/>
      <w:pPr>
        <w:tabs>
          <w:tab w:val="num" w:pos="5400"/>
        </w:tabs>
        <w:ind w:left="5400" w:hanging="360"/>
      </w:pPr>
      <w:rPr>
        <w:rFonts w:cs="Times New Roman"/>
      </w:rPr>
    </w:lvl>
    <w:lvl w:ilvl="7" w:tplc="040C0003" w:tentative="1">
      <w:start w:val="1"/>
      <w:numFmt w:val="lowerLetter"/>
      <w:lvlText w:val="%8."/>
      <w:lvlJc w:val="left"/>
      <w:pPr>
        <w:tabs>
          <w:tab w:val="num" w:pos="6120"/>
        </w:tabs>
        <w:ind w:left="6120" w:hanging="360"/>
      </w:pPr>
      <w:rPr>
        <w:rFonts w:cs="Times New Roman"/>
      </w:rPr>
    </w:lvl>
    <w:lvl w:ilvl="8" w:tplc="040C0005" w:tentative="1">
      <w:start w:val="1"/>
      <w:numFmt w:val="lowerRoman"/>
      <w:lvlText w:val="%9."/>
      <w:lvlJc w:val="right"/>
      <w:pPr>
        <w:tabs>
          <w:tab w:val="num" w:pos="6840"/>
        </w:tabs>
        <w:ind w:left="6840" w:hanging="180"/>
      </w:pPr>
      <w:rPr>
        <w:rFonts w:cs="Times New Roman"/>
      </w:rPr>
    </w:lvl>
  </w:abstractNum>
  <w:abstractNum w:abstractNumId="20">
    <w:nsid w:val="566068F8"/>
    <w:multiLevelType w:val="hybridMultilevel"/>
    <w:tmpl w:val="4CEAFAB4"/>
    <w:lvl w:ilvl="0" w:tplc="F496CC08">
      <w:start w:val="1"/>
      <w:numFmt w:val="decimal"/>
      <w:lvlText w:val="%1."/>
      <w:lvlJc w:val="left"/>
      <w:pPr>
        <w:tabs>
          <w:tab w:val="num" w:pos="1353"/>
        </w:tabs>
        <w:ind w:left="1353" w:hanging="360"/>
      </w:pPr>
      <w:rPr>
        <w:rFonts w:cs="Times New Roman"/>
      </w:rPr>
    </w:lvl>
    <w:lvl w:ilvl="1" w:tplc="040C000F" w:tentative="1">
      <w:start w:val="1"/>
      <w:numFmt w:val="lowerLetter"/>
      <w:lvlText w:val="%2."/>
      <w:lvlJc w:val="left"/>
      <w:pPr>
        <w:tabs>
          <w:tab w:val="num" w:pos="1800"/>
        </w:tabs>
        <w:ind w:left="1800" w:hanging="360"/>
      </w:pPr>
      <w:rPr>
        <w:rFonts w:cs="Times New Roman"/>
      </w:rPr>
    </w:lvl>
    <w:lvl w:ilvl="2" w:tplc="683432D4" w:tentative="1">
      <w:start w:val="1"/>
      <w:numFmt w:val="lowerRoman"/>
      <w:lvlText w:val="%3."/>
      <w:lvlJc w:val="right"/>
      <w:pPr>
        <w:tabs>
          <w:tab w:val="num" w:pos="2520"/>
        </w:tabs>
        <w:ind w:left="2520" w:hanging="180"/>
      </w:pPr>
      <w:rPr>
        <w:rFonts w:cs="Times New Roman"/>
      </w:rPr>
    </w:lvl>
    <w:lvl w:ilvl="3" w:tplc="985224F8" w:tentative="1">
      <w:start w:val="1"/>
      <w:numFmt w:val="decimal"/>
      <w:lvlText w:val="%4."/>
      <w:lvlJc w:val="left"/>
      <w:pPr>
        <w:tabs>
          <w:tab w:val="num" w:pos="3240"/>
        </w:tabs>
        <w:ind w:left="3240" w:hanging="360"/>
      </w:pPr>
      <w:rPr>
        <w:rFonts w:cs="Times New Roman"/>
      </w:rPr>
    </w:lvl>
    <w:lvl w:ilvl="4" w:tplc="385E01DA" w:tentative="1">
      <w:start w:val="1"/>
      <w:numFmt w:val="lowerLetter"/>
      <w:lvlText w:val="%5."/>
      <w:lvlJc w:val="left"/>
      <w:pPr>
        <w:tabs>
          <w:tab w:val="num" w:pos="3960"/>
        </w:tabs>
        <w:ind w:left="3960" w:hanging="360"/>
      </w:pPr>
      <w:rPr>
        <w:rFonts w:cs="Times New Roman"/>
      </w:rPr>
    </w:lvl>
    <w:lvl w:ilvl="5" w:tplc="040C0005" w:tentative="1">
      <w:start w:val="1"/>
      <w:numFmt w:val="lowerRoman"/>
      <w:lvlText w:val="%6."/>
      <w:lvlJc w:val="right"/>
      <w:pPr>
        <w:tabs>
          <w:tab w:val="num" w:pos="4680"/>
        </w:tabs>
        <w:ind w:left="4680" w:hanging="180"/>
      </w:pPr>
      <w:rPr>
        <w:rFonts w:cs="Times New Roman"/>
      </w:rPr>
    </w:lvl>
    <w:lvl w:ilvl="6" w:tplc="040C0001" w:tentative="1">
      <w:start w:val="1"/>
      <w:numFmt w:val="decimal"/>
      <w:lvlText w:val="%7."/>
      <w:lvlJc w:val="left"/>
      <w:pPr>
        <w:tabs>
          <w:tab w:val="num" w:pos="5400"/>
        </w:tabs>
        <w:ind w:left="5400" w:hanging="360"/>
      </w:pPr>
      <w:rPr>
        <w:rFonts w:cs="Times New Roman"/>
      </w:rPr>
    </w:lvl>
    <w:lvl w:ilvl="7" w:tplc="040C0003" w:tentative="1">
      <w:start w:val="1"/>
      <w:numFmt w:val="lowerLetter"/>
      <w:lvlText w:val="%8."/>
      <w:lvlJc w:val="left"/>
      <w:pPr>
        <w:tabs>
          <w:tab w:val="num" w:pos="6120"/>
        </w:tabs>
        <w:ind w:left="6120" w:hanging="360"/>
      </w:pPr>
      <w:rPr>
        <w:rFonts w:cs="Times New Roman"/>
      </w:rPr>
    </w:lvl>
    <w:lvl w:ilvl="8" w:tplc="040C0005" w:tentative="1">
      <w:start w:val="1"/>
      <w:numFmt w:val="lowerRoman"/>
      <w:lvlText w:val="%9."/>
      <w:lvlJc w:val="right"/>
      <w:pPr>
        <w:tabs>
          <w:tab w:val="num" w:pos="6840"/>
        </w:tabs>
        <w:ind w:left="6840" w:hanging="180"/>
      </w:pPr>
      <w:rPr>
        <w:rFonts w:cs="Times New Roman"/>
      </w:rPr>
    </w:lvl>
  </w:abstractNum>
  <w:abstractNum w:abstractNumId="21">
    <w:nsid w:val="59DB009E"/>
    <w:multiLevelType w:val="hybridMultilevel"/>
    <w:tmpl w:val="56F2128C"/>
    <w:lvl w:ilvl="0" w:tplc="D034FDDA">
      <w:start w:val="74"/>
      <w:numFmt w:val="bullet"/>
      <w:lvlText w:val="-"/>
      <w:lvlJc w:val="left"/>
      <w:pPr>
        <w:ind w:left="720" w:hanging="360"/>
      </w:pPr>
      <w:rPr>
        <w:rFonts w:ascii="Arial" w:eastAsia="Times New Roman" w:hAnsi="Arial" w:cs="Arial" w:hint="default"/>
        <w:color w:val="0000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31C4BA4"/>
    <w:multiLevelType w:val="hybridMultilevel"/>
    <w:tmpl w:val="325440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753F4982"/>
    <w:multiLevelType w:val="hybridMultilevel"/>
    <w:tmpl w:val="125A5AE0"/>
    <w:lvl w:ilvl="0" w:tplc="040C0005">
      <w:start w:val="1"/>
      <w:numFmt w:val="bullet"/>
      <w:lvlText w:val=""/>
      <w:lvlJc w:val="left"/>
      <w:pPr>
        <w:tabs>
          <w:tab w:val="num" w:pos="540"/>
        </w:tabs>
        <w:ind w:left="54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D3411EF"/>
    <w:multiLevelType w:val="hybridMultilevel"/>
    <w:tmpl w:val="4CEAFAB4"/>
    <w:lvl w:ilvl="0" w:tplc="F496CC08">
      <w:start w:val="1"/>
      <w:numFmt w:val="decimal"/>
      <w:lvlText w:val="%1."/>
      <w:lvlJc w:val="left"/>
      <w:pPr>
        <w:tabs>
          <w:tab w:val="num" w:pos="1080"/>
        </w:tabs>
        <w:ind w:left="1080" w:hanging="360"/>
      </w:pPr>
      <w:rPr>
        <w:rFonts w:cs="Times New Roman"/>
      </w:rPr>
    </w:lvl>
    <w:lvl w:ilvl="1" w:tplc="040C000F" w:tentative="1">
      <w:start w:val="1"/>
      <w:numFmt w:val="lowerLetter"/>
      <w:lvlText w:val="%2."/>
      <w:lvlJc w:val="left"/>
      <w:pPr>
        <w:tabs>
          <w:tab w:val="num" w:pos="1800"/>
        </w:tabs>
        <w:ind w:left="1800" w:hanging="360"/>
      </w:pPr>
      <w:rPr>
        <w:rFonts w:cs="Times New Roman"/>
      </w:rPr>
    </w:lvl>
    <w:lvl w:ilvl="2" w:tplc="683432D4" w:tentative="1">
      <w:start w:val="1"/>
      <w:numFmt w:val="lowerRoman"/>
      <w:lvlText w:val="%3."/>
      <w:lvlJc w:val="right"/>
      <w:pPr>
        <w:tabs>
          <w:tab w:val="num" w:pos="2520"/>
        </w:tabs>
        <w:ind w:left="2520" w:hanging="180"/>
      </w:pPr>
      <w:rPr>
        <w:rFonts w:cs="Times New Roman"/>
      </w:rPr>
    </w:lvl>
    <w:lvl w:ilvl="3" w:tplc="985224F8" w:tentative="1">
      <w:start w:val="1"/>
      <w:numFmt w:val="decimal"/>
      <w:lvlText w:val="%4."/>
      <w:lvlJc w:val="left"/>
      <w:pPr>
        <w:tabs>
          <w:tab w:val="num" w:pos="3240"/>
        </w:tabs>
        <w:ind w:left="3240" w:hanging="360"/>
      </w:pPr>
      <w:rPr>
        <w:rFonts w:cs="Times New Roman"/>
      </w:rPr>
    </w:lvl>
    <w:lvl w:ilvl="4" w:tplc="385E01DA" w:tentative="1">
      <w:start w:val="1"/>
      <w:numFmt w:val="lowerLetter"/>
      <w:lvlText w:val="%5."/>
      <w:lvlJc w:val="left"/>
      <w:pPr>
        <w:tabs>
          <w:tab w:val="num" w:pos="3960"/>
        </w:tabs>
        <w:ind w:left="3960" w:hanging="360"/>
      </w:pPr>
      <w:rPr>
        <w:rFonts w:cs="Times New Roman"/>
      </w:rPr>
    </w:lvl>
    <w:lvl w:ilvl="5" w:tplc="040C0005" w:tentative="1">
      <w:start w:val="1"/>
      <w:numFmt w:val="lowerRoman"/>
      <w:lvlText w:val="%6."/>
      <w:lvlJc w:val="right"/>
      <w:pPr>
        <w:tabs>
          <w:tab w:val="num" w:pos="4680"/>
        </w:tabs>
        <w:ind w:left="4680" w:hanging="180"/>
      </w:pPr>
      <w:rPr>
        <w:rFonts w:cs="Times New Roman"/>
      </w:rPr>
    </w:lvl>
    <w:lvl w:ilvl="6" w:tplc="040C0001" w:tentative="1">
      <w:start w:val="1"/>
      <w:numFmt w:val="decimal"/>
      <w:lvlText w:val="%7."/>
      <w:lvlJc w:val="left"/>
      <w:pPr>
        <w:tabs>
          <w:tab w:val="num" w:pos="5400"/>
        </w:tabs>
        <w:ind w:left="5400" w:hanging="360"/>
      </w:pPr>
      <w:rPr>
        <w:rFonts w:cs="Times New Roman"/>
      </w:rPr>
    </w:lvl>
    <w:lvl w:ilvl="7" w:tplc="040C0003" w:tentative="1">
      <w:start w:val="1"/>
      <w:numFmt w:val="lowerLetter"/>
      <w:lvlText w:val="%8."/>
      <w:lvlJc w:val="left"/>
      <w:pPr>
        <w:tabs>
          <w:tab w:val="num" w:pos="6120"/>
        </w:tabs>
        <w:ind w:left="6120" w:hanging="360"/>
      </w:pPr>
      <w:rPr>
        <w:rFonts w:cs="Times New Roman"/>
      </w:rPr>
    </w:lvl>
    <w:lvl w:ilvl="8" w:tplc="040C0005" w:tentative="1">
      <w:start w:val="1"/>
      <w:numFmt w:val="lowerRoman"/>
      <w:lvlText w:val="%9."/>
      <w:lvlJc w:val="right"/>
      <w:pPr>
        <w:tabs>
          <w:tab w:val="num" w:pos="6840"/>
        </w:tabs>
        <w:ind w:left="6840" w:hanging="180"/>
      </w:pPr>
      <w:rPr>
        <w:rFonts w:cs="Times New Roman"/>
      </w:rPr>
    </w:lvl>
  </w:abstractNum>
  <w:abstractNum w:abstractNumId="25">
    <w:nsid w:val="7E234F9B"/>
    <w:multiLevelType w:val="hybridMultilevel"/>
    <w:tmpl w:val="A29CCBBA"/>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7EEF7BD2"/>
    <w:multiLevelType w:val="multilevel"/>
    <w:tmpl w:val="9146AB32"/>
    <w:lvl w:ilvl="0">
      <w:start w:val="1"/>
      <w:numFmt w:val="upperRoman"/>
      <w:pStyle w:val="RAStyle1"/>
      <w:lvlText w:val="%1."/>
      <w:lvlJc w:val="right"/>
      <w:pPr>
        <w:ind w:left="1440" w:hanging="360"/>
      </w:pPr>
      <w:rPr>
        <w:rFonts w:cs="Times New Roman"/>
      </w:rPr>
    </w:lvl>
    <w:lvl w:ilvl="1">
      <w:start w:val="2"/>
      <w:numFmt w:val="decimal"/>
      <w:isLgl/>
      <w:lvlText w:val="%1.%2."/>
      <w:lvlJc w:val="left"/>
      <w:pPr>
        <w:ind w:left="1800" w:hanging="720"/>
      </w:pPr>
      <w:rPr>
        <w:rFonts w:cs="Times New Roman" w:hint="default"/>
      </w:rPr>
    </w:lvl>
    <w:lvl w:ilvl="2">
      <w:start w:val="1"/>
      <w:numFmt w:val="decimal"/>
      <w:isLgl/>
      <w:lvlText w:val="%1.%2.%3."/>
      <w:lvlJc w:val="left"/>
      <w:pPr>
        <w:ind w:left="2160" w:hanging="1080"/>
      </w:pPr>
      <w:rPr>
        <w:rFonts w:cs="Times New Roman" w:hint="default"/>
      </w:rPr>
    </w:lvl>
    <w:lvl w:ilvl="3">
      <w:start w:val="1"/>
      <w:numFmt w:val="decimal"/>
      <w:isLgl/>
      <w:lvlText w:val="%1.%2.%3.%4."/>
      <w:lvlJc w:val="left"/>
      <w:pPr>
        <w:ind w:left="2520" w:hanging="1440"/>
      </w:pPr>
      <w:rPr>
        <w:rFonts w:cs="Times New Roman" w:hint="default"/>
      </w:rPr>
    </w:lvl>
    <w:lvl w:ilvl="4">
      <w:start w:val="1"/>
      <w:numFmt w:val="decimal"/>
      <w:isLgl/>
      <w:lvlText w:val="%1.%2.%3.%4.%5."/>
      <w:lvlJc w:val="left"/>
      <w:pPr>
        <w:ind w:left="2880" w:hanging="1800"/>
      </w:pPr>
      <w:rPr>
        <w:rFonts w:cs="Times New Roman" w:hint="default"/>
      </w:rPr>
    </w:lvl>
    <w:lvl w:ilvl="5">
      <w:start w:val="1"/>
      <w:numFmt w:val="decimal"/>
      <w:isLgl/>
      <w:lvlText w:val="%1.%2.%3.%4.%5.%6."/>
      <w:lvlJc w:val="left"/>
      <w:pPr>
        <w:ind w:left="3240" w:hanging="2160"/>
      </w:pPr>
      <w:rPr>
        <w:rFonts w:cs="Times New Roman" w:hint="default"/>
      </w:rPr>
    </w:lvl>
    <w:lvl w:ilvl="6">
      <w:start w:val="1"/>
      <w:numFmt w:val="decimal"/>
      <w:isLgl/>
      <w:lvlText w:val="%1.%2.%3.%4.%5.%6.%7."/>
      <w:lvlJc w:val="left"/>
      <w:pPr>
        <w:ind w:left="3600" w:hanging="2520"/>
      </w:pPr>
      <w:rPr>
        <w:rFonts w:cs="Times New Roman" w:hint="default"/>
      </w:rPr>
    </w:lvl>
    <w:lvl w:ilvl="7">
      <w:start w:val="1"/>
      <w:numFmt w:val="decimal"/>
      <w:isLgl/>
      <w:lvlText w:val="%1.%2.%3.%4.%5.%6.%7.%8."/>
      <w:lvlJc w:val="left"/>
      <w:pPr>
        <w:ind w:left="3960" w:hanging="2880"/>
      </w:pPr>
      <w:rPr>
        <w:rFonts w:cs="Times New Roman" w:hint="default"/>
      </w:rPr>
    </w:lvl>
    <w:lvl w:ilvl="8">
      <w:start w:val="1"/>
      <w:numFmt w:val="decimal"/>
      <w:isLgl/>
      <w:lvlText w:val="%1.%2.%3.%4.%5.%6.%7.%8.%9."/>
      <w:lvlJc w:val="left"/>
      <w:pPr>
        <w:ind w:left="3960" w:hanging="2880"/>
      </w:pPr>
      <w:rPr>
        <w:rFonts w:cs="Times New Roman" w:hint="default"/>
      </w:rPr>
    </w:lvl>
  </w:abstractNum>
  <w:num w:numId="1">
    <w:abstractNumId w:val="0"/>
    <w:lvlOverride w:ilvl="0">
      <w:lvl w:ilvl="0">
        <w:numFmt w:val="bullet"/>
        <w:lvlText w:val="-"/>
        <w:legacy w:legacy="1" w:legacySpace="0" w:legacyIndent="134"/>
        <w:lvlJc w:val="left"/>
        <w:rPr>
          <w:rFonts w:ascii="Arial" w:hAnsi="Arial" w:hint="default"/>
        </w:rPr>
      </w:lvl>
    </w:lvlOverride>
  </w:num>
  <w:num w:numId="2">
    <w:abstractNumId w:val="6"/>
  </w:num>
  <w:num w:numId="3">
    <w:abstractNumId w:val="9"/>
  </w:num>
  <w:num w:numId="4">
    <w:abstractNumId w:val="7"/>
  </w:num>
  <w:num w:numId="5">
    <w:abstractNumId w:val="24"/>
  </w:num>
  <w:num w:numId="6">
    <w:abstractNumId w:val="13"/>
  </w:num>
  <w:num w:numId="7">
    <w:abstractNumId w:val="25"/>
  </w:num>
  <w:num w:numId="8">
    <w:abstractNumId w:val="17"/>
  </w:num>
  <w:num w:numId="9">
    <w:abstractNumId w:val="10"/>
  </w:num>
  <w:num w:numId="10">
    <w:abstractNumId w:val="8"/>
  </w:num>
  <w:num w:numId="11">
    <w:abstractNumId w:val="12"/>
  </w:num>
  <w:num w:numId="12">
    <w:abstractNumId w:val="23"/>
  </w:num>
  <w:num w:numId="13">
    <w:abstractNumId w:val="20"/>
  </w:num>
  <w:num w:numId="14">
    <w:abstractNumId w:val="14"/>
  </w:num>
  <w:num w:numId="15">
    <w:abstractNumId w:val="19"/>
  </w:num>
  <w:num w:numId="16">
    <w:abstractNumId w:val="26"/>
  </w:num>
  <w:num w:numId="17">
    <w:abstractNumId w:val="16"/>
  </w:num>
  <w:num w:numId="18">
    <w:abstractNumId w:val="1"/>
  </w:num>
  <w:num w:numId="19">
    <w:abstractNumId w:val="4"/>
  </w:num>
  <w:num w:numId="20">
    <w:abstractNumId w:val="5"/>
  </w:num>
  <w:num w:numId="21">
    <w:abstractNumId w:val="18"/>
  </w:num>
  <w:num w:numId="22">
    <w:abstractNumId w:val="21"/>
  </w:num>
  <w:num w:numId="23">
    <w:abstractNumId w:val="22"/>
  </w:num>
  <w:num w:numId="24">
    <w:abstractNumId w:val="15"/>
  </w:num>
  <w:num w:numId="25">
    <w:abstractNumId w:val="2"/>
  </w:num>
  <w:num w:numId="26">
    <w:abstractNumId w:val="3"/>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EC"/>
    <w:rsid w:val="00002F78"/>
    <w:rsid w:val="000054CC"/>
    <w:rsid w:val="00010A0C"/>
    <w:rsid w:val="00010E46"/>
    <w:rsid w:val="00016616"/>
    <w:rsid w:val="0003798A"/>
    <w:rsid w:val="00044565"/>
    <w:rsid w:val="00063C00"/>
    <w:rsid w:val="00075877"/>
    <w:rsid w:val="00091739"/>
    <w:rsid w:val="000A027A"/>
    <w:rsid w:val="000A27AC"/>
    <w:rsid w:val="000B0E8D"/>
    <w:rsid w:val="000B2326"/>
    <w:rsid w:val="000B5612"/>
    <w:rsid w:val="000C214C"/>
    <w:rsid w:val="000C51AD"/>
    <w:rsid w:val="000D6521"/>
    <w:rsid w:val="000E7839"/>
    <w:rsid w:val="000E7F1F"/>
    <w:rsid w:val="00113ED6"/>
    <w:rsid w:val="00122B6A"/>
    <w:rsid w:val="0012517B"/>
    <w:rsid w:val="00125265"/>
    <w:rsid w:val="001328AF"/>
    <w:rsid w:val="001340F2"/>
    <w:rsid w:val="00167652"/>
    <w:rsid w:val="0017517F"/>
    <w:rsid w:val="00180569"/>
    <w:rsid w:val="00193DCC"/>
    <w:rsid w:val="001C27B6"/>
    <w:rsid w:val="001C461A"/>
    <w:rsid w:val="001D1CE9"/>
    <w:rsid w:val="001D3A1D"/>
    <w:rsid w:val="00210DBB"/>
    <w:rsid w:val="00212529"/>
    <w:rsid w:val="00221BF5"/>
    <w:rsid w:val="002364C9"/>
    <w:rsid w:val="0024040B"/>
    <w:rsid w:val="002419EC"/>
    <w:rsid w:val="00250460"/>
    <w:rsid w:val="002631C1"/>
    <w:rsid w:val="00266001"/>
    <w:rsid w:val="0027642D"/>
    <w:rsid w:val="0027764A"/>
    <w:rsid w:val="00286A3D"/>
    <w:rsid w:val="002B7473"/>
    <w:rsid w:val="002D3D22"/>
    <w:rsid w:val="002E074A"/>
    <w:rsid w:val="002F2960"/>
    <w:rsid w:val="00302DD9"/>
    <w:rsid w:val="00304ACA"/>
    <w:rsid w:val="00322725"/>
    <w:rsid w:val="00350521"/>
    <w:rsid w:val="00350568"/>
    <w:rsid w:val="00351C39"/>
    <w:rsid w:val="00356DD1"/>
    <w:rsid w:val="00365AE3"/>
    <w:rsid w:val="0036737B"/>
    <w:rsid w:val="00376656"/>
    <w:rsid w:val="00383A37"/>
    <w:rsid w:val="0038788E"/>
    <w:rsid w:val="00391275"/>
    <w:rsid w:val="003918A6"/>
    <w:rsid w:val="003A4BEC"/>
    <w:rsid w:val="003B7CBF"/>
    <w:rsid w:val="003D4B26"/>
    <w:rsid w:val="003E7F80"/>
    <w:rsid w:val="00400B8C"/>
    <w:rsid w:val="0040123E"/>
    <w:rsid w:val="0041452A"/>
    <w:rsid w:val="004164C4"/>
    <w:rsid w:val="004226A2"/>
    <w:rsid w:val="00430EEE"/>
    <w:rsid w:val="004327B5"/>
    <w:rsid w:val="004342EC"/>
    <w:rsid w:val="00441090"/>
    <w:rsid w:val="004501CF"/>
    <w:rsid w:val="0045079F"/>
    <w:rsid w:val="0048215E"/>
    <w:rsid w:val="0048312C"/>
    <w:rsid w:val="00483C9E"/>
    <w:rsid w:val="004845D4"/>
    <w:rsid w:val="00485DE9"/>
    <w:rsid w:val="00486A51"/>
    <w:rsid w:val="004A4BCD"/>
    <w:rsid w:val="004A50EC"/>
    <w:rsid w:val="004B18EE"/>
    <w:rsid w:val="004B3C00"/>
    <w:rsid w:val="004C5E83"/>
    <w:rsid w:val="004D4360"/>
    <w:rsid w:val="004D5D4A"/>
    <w:rsid w:val="004D623B"/>
    <w:rsid w:val="004E78DD"/>
    <w:rsid w:val="004F258B"/>
    <w:rsid w:val="004F73A9"/>
    <w:rsid w:val="00500A30"/>
    <w:rsid w:val="00506503"/>
    <w:rsid w:val="005226A5"/>
    <w:rsid w:val="00524E26"/>
    <w:rsid w:val="00525B92"/>
    <w:rsid w:val="005431F7"/>
    <w:rsid w:val="005451B3"/>
    <w:rsid w:val="005468A2"/>
    <w:rsid w:val="0055014A"/>
    <w:rsid w:val="005632E9"/>
    <w:rsid w:val="005713B3"/>
    <w:rsid w:val="005743AE"/>
    <w:rsid w:val="00577E31"/>
    <w:rsid w:val="00590FA8"/>
    <w:rsid w:val="005A11A6"/>
    <w:rsid w:val="005A626B"/>
    <w:rsid w:val="005A7817"/>
    <w:rsid w:val="005B58D2"/>
    <w:rsid w:val="005C4377"/>
    <w:rsid w:val="00602B57"/>
    <w:rsid w:val="00604354"/>
    <w:rsid w:val="006056EE"/>
    <w:rsid w:val="00636684"/>
    <w:rsid w:val="00640533"/>
    <w:rsid w:val="006465F1"/>
    <w:rsid w:val="006473BF"/>
    <w:rsid w:val="0065178C"/>
    <w:rsid w:val="0065180D"/>
    <w:rsid w:val="00657DC9"/>
    <w:rsid w:val="006600B4"/>
    <w:rsid w:val="00667C21"/>
    <w:rsid w:val="00670042"/>
    <w:rsid w:val="00684A53"/>
    <w:rsid w:val="006A7321"/>
    <w:rsid w:val="006B1B5A"/>
    <w:rsid w:val="006E01AD"/>
    <w:rsid w:val="006E0D81"/>
    <w:rsid w:val="006E25AE"/>
    <w:rsid w:val="006E2D15"/>
    <w:rsid w:val="006E34D7"/>
    <w:rsid w:val="00705C18"/>
    <w:rsid w:val="007120D0"/>
    <w:rsid w:val="0072707D"/>
    <w:rsid w:val="007307AB"/>
    <w:rsid w:val="007328A6"/>
    <w:rsid w:val="007338F5"/>
    <w:rsid w:val="007366D7"/>
    <w:rsid w:val="007576C5"/>
    <w:rsid w:val="00787397"/>
    <w:rsid w:val="0078741D"/>
    <w:rsid w:val="007B07B8"/>
    <w:rsid w:val="007B1F3D"/>
    <w:rsid w:val="007B2400"/>
    <w:rsid w:val="00800789"/>
    <w:rsid w:val="008022C0"/>
    <w:rsid w:val="00820330"/>
    <w:rsid w:val="00820C7F"/>
    <w:rsid w:val="00821A7B"/>
    <w:rsid w:val="008266AD"/>
    <w:rsid w:val="00834EE1"/>
    <w:rsid w:val="00862479"/>
    <w:rsid w:val="00870004"/>
    <w:rsid w:val="008710BA"/>
    <w:rsid w:val="0087239C"/>
    <w:rsid w:val="00894F1A"/>
    <w:rsid w:val="008A17DA"/>
    <w:rsid w:val="008A1824"/>
    <w:rsid w:val="008A455F"/>
    <w:rsid w:val="008B614A"/>
    <w:rsid w:val="008C6CF7"/>
    <w:rsid w:val="008E07BB"/>
    <w:rsid w:val="008E1F89"/>
    <w:rsid w:val="008F6CFA"/>
    <w:rsid w:val="008F73D9"/>
    <w:rsid w:val="0090177F"/>
    <w:rsid w:val="009047A3"/>
    <w:rsid w:val="0092209F"/>
    <w:rsid w:val="00937019"/>
    <w:rsid w:val="0094043F"/>
    <w:rsid w:val="00947EDF"/>
    <w:rsid w:val="009547FD"/>
    <w:rsid w:val="00983380"/>
    <w:rsid w:val="00985510"/>
    <w:rsid w:val="0099320D"/>
    <w:rsid w:val="009A55BC"/>
    <w:rsid w:val="009A710C"/>
    <w:rsid w:val="009A72AC"/>
    <w:rsid w:val="009B2D5D"/>
    <w:rsid w:val="009B7855"/>
    <w:rsid w:val="009B7A73"/>
    <w:rsid w:val="009C620B"/>
    <w:rsid w:val="009D71E9"/>
    <w:rsid w:val="009E25A8"/>
    <w:rsid w:val="009E508D"/>
    <w:rsid w:val="009E5440"/>
    <w:rsid w:val="009F1B12"/>
    <w:rsid w:val="009F3493"/>
    <w:rsid w:val="009F675D"/>
    <w:rsid w:val="00A07517"/>
    <w:rsid w:val="00A1238B"/>
    <w:rsid w:val="00A1285C"/>
    <w:rsid w:val="00A16A4E"/>
    <w:rsid w:val="00A249CF"/>
    <w:rsid w:val="00A3087E"/>
    <w:rsid w:val="00A3260F"/>
    <w:rsid w:val="00A3668B"/>
    <w:rsid w:val="00A424B1"/>
    <w:rsid w:val="00A4794C"/>
    <w:rsid w:val="00A53402"/>
    <w:rsid w:val="00A65E63"/>
    <w:rsid w:val="00A67F67"/>
    <w:rsid w:val="00A712C0"/>
    <w:rsid w:val="00A75AA7"/>
    <w:rsid w:val="00A82816"/>
    <w:rsid w:val="00A92D11"/>
    <w:rsid w:val="00A9464F"/>
    <w:rsid w:val="00AA2BFA"/>
    <w:rsid w:val="00AA5ACD"/>
    <w:rsid w:val="00AB58C5"/>
    <w:rsid w:val="00AC6D18"/>
    <w:rsid w:val="00AE33DE"/>
    <w:rsid w:val="00AF2E91"/>
    <w:rsid w:val="00AF40EF"/>
    <w:rsid w:val="00B02285"/>
    <w:rsid w:val="00B054B4"/>
    <w:rsid w:val="00B64A2B"/>
    <w:rsid w:val="00B6795B"/>
    <w:rsid w:val="00B72110"/>
    <w:rsid w:val="00B75E09"/>
    <w:rsid w:val="00B83F7E"/>
    <w:rsid w:val="00B840B3"/>
    <w:rsid w:val="00B86467"/>
    <w:rsid w:val="00BA456D"/>
    <w:rsid w:val="00BA4720"/>
    <w:rsid w:val="00BA5CA7"/>
    <w:rsid w:val="00BB5AC7"/>
    <w:rsid w:val="00BC622C"/>
    <w:rsid w:val="00BD1D90"/>
    <w:rsid w:val="00BD307F"/>
    <w:rsid w:val="00BD77E5"/>
    <w:rsid w:val="00BF4250"/>
    <w:rsid w:val="00C01A44"/>
    <w:rsid w:val="00C04884"/>
    <w:rsid w:val="00C1555F"/>
    <w:rsid w:val="00C15E36"/>
    <w:rsid w:val="00C213FA"/>
    <w:rsid w:val="00C2513C"/>
    <w:rsid w:val="00C4077B"/>
    <w:rsid w:val="00C44E2B"/>
    <w:rsid w:val="00C563C6"/>
    <w:rsid w:val="00C65C24"/>
    <w:rsid w:val="00C82E74"/>
    <w:rsid w:val="00CA13C8"/>
    <w:rsid w:val="00CA501F"/>
    <w:rsid w:val="00CA63BD"/>
    <w:rsid w:val="00CC491C"/>
    <w:rsid w:val="00CD2D24"/>
    <w:rsid w:val="00CD51DD"/>
    <w:rsid w:val="00CD5810"/>
    <w:rsid w:val="00CE1EA5"/>
    <w:rsid w:val="00CE365D"/>
    <w:rsid w:val="00CE6672"/>
    <w:rsid w:val="00CF28D5"/>
    <w:rsid w:val="00CF4C2C"/>
    <w:rsid w:val="00CF5983"/>
    <w:rsid w:val="00D27566"/>
    <w:rsid w:val="00D3341C"/>
    <w:rsid w:val="00D44C40"/>
    <w:rsid w:val="00D5489A"/>
    <w:rsid w:val="00D5640E"/>
    <w:rsid w:val="00DA7B4A"/>
    <w:rsid w:val="00DB0AC5"/>
    <w:rsid w:val="00DD3A68"/>
    <w:rsid w:val="00DD7F62"/>
    <w:rsid w:val="00DE497A"/>
    <w:rsid w:val="00E13884"/>
    <w:rsid w:val="00E16F7F"/>
    <w:rsid w:val="00E21298"/>
    <w:rsid w:val="00E23540"/>
    <w:rsid w:val="00E6069E"/>
    <w:rsid w:val="00E66B15"/>
    <w:rsid w:val="00E83F69"/>
    <w:rsid w:val="00E85156"/>
    <w:rsid w:val="00E94D2D"/>
    <w:rsid w:val="00E962E9"/>
    <w:rsid w:val="00E9636A"/>
    <w:rsid w:val="00EA670B"/>
    <w:rsid w:val="00EC3A9B"/>
    <w:rsid w:val="00ED2985"/>
    <w:rsid w:val="00EE765F"/>
    <w:rsid w:val="00F22416"/>
    <w:rsid w:val="00F2421D"/>
    <w:rsid w:val="00F25E27"/>
    <w:rsid w:val="00F40340"/>
    <w:rsid w:val="00F435BF"/>
    <w:rsid w:val="00F515B4"/>
    <w:rsid w:val="00F70691"/>
    <w:rsid w:val="00F73890"/>
    <w:rsid w:val="00FA20B3"/>
    <w:rsid w:val="00FA72D6"/>
    <w:rsid w:val="00FB7520"/>
    <w:rsid w:val="00FD1AC9"/>
    <w:rsid w:val="00FF27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cs:smarttags" w:name="NumConv6p0"/>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50EC"/>
    <w:pPr>
      <w:widowControl w:val="0"/>
      <w:autoSpaceDE w:val="0"/>
      <w:autoSpaceDN w:val="0"/>
      <w:adjustRightInd w:val="0"/>
    </w:pPr>
    <w:rPr>
      <w:rFonts w:ascii="Arial" w:eastAsia="Times New Roman" w:hAnsi="Arial" w:cs="Arial"/>
      <w:sz w:val="20"/>
      <w:szCs w:val="20"/>
    </w:rPr>
  </w:style>
  <w:style w:type="paragraph" w:styleId="Titre1">
    <w:name w:val="heading 1"/>
    <w:basedOn w:val="Normal"/>
    <w:next w:val="Normal"/>
    <w:link w:val="Titre1Car"/>
    <w:qFormat/>
    <w:rsid w:val="004A50EC"/>
    <w:pPr>
      <w:keepNext/>
      <w:widowControl/>
      <w:autoSpaceDE/>
      <w:autoSpaceDN/>
      <w:adjustRightInd/>
      <w:spacing w:before="240" w:after="60"/>
      <w:outlineLvl w:val="0"/>
    </w:pPr>
    <w:rPr>
      <w:b/>
      <w:bCs/>
      <w:kern w:val="32"/>
      <w:sz w:val="32"/>
      <w:szCs w:val="32"/>
      <w:lang w:val="en-GB" w:eastAsia="en-US"/>
    </w:rPr>
  </w:style>
  <w:style w:type="paragraph" w:styleId="Titre2">
    <w:name w:val="heading 2"/>
    <w:basedOn w:val="Normal"/>
    <w:next w:val="Normal"/>
    <w:link w:val="Titre2Car"/>
    <w:uiPriority w:val="99"/>
    <w:qFormat/>
    <w:rsid w:val="004A50EC"/>
    <w:pPr>
      <w:keepNext/>
      <w:keepLines/>
      <w:spacing w:before="200"/>
      <w:outlineLvl w:val="1"/>
    </w:pPr>
    <w:rPr>
      <w:rFonts w:ascii="Cambria" w:hAnsi="Cambria" w:cs="Times New Roman"/>
      <w:b/>
      <w:bCs/>
      <w:color w:val="4F81BD"/>
      <w:sz w:val="26"/>
      <w:szCs w:val="26"/>
    </w:rPr>
  </w:style>
  <w:style w:type="paragraph" w:styleId="Titre3">
    <w:name w:val="heading 3"/>
    <w:basedOn w:val="Normal"/>
    <w:next w:val="Normal"/>
    <w:link w:val="Titre3Car"/>
    <w:qFormat/>
    <w:rsid w:val="004A50EC"/>
    <w:pPr>
      <w:keepNext/>
      <w:keepLines/>
      <w:spacing w:before="200"/>
      <w:outlineLvl w:val="2"/>
    </w:pPr>
    <w:rPr>
      <w:rFonts w:ascii="Cambria" w:hAnsi="Cambria" w:cs="Times New Roman"/>
      <w:b/>
      <w:bCs/>
      <w:color w:val="4F81BD"/>
    </w:rPr>
  </w:style>
  <w:style w:type="paragraph" w:styleId="Titre5">
    <w:name w:val="heading 5"/>
    <w:basedOn w:val="Normal"/>
    <w:next w:val="Normal"/>
    <w:link w:val="Titre5Car"/>
    <w:unhideWhenUsed/>
    <w:qFormat/>
    <w:locked/>
    <w:rsid w:val="001328AF"/>
    <w:pPr>
      <w:keepNext/>
      <w:keepLines/>
      <w:spacing w:before="200"/>
      <w:outlineLvl w:val="4"/>
    </w:pPr>
    <w:rPr>
      <w:rFonts w:asciiTheme="majorHAnsi" w:eastAsiaTheme="majorEastAsia" w:hAnsiTheme="majorHAnsi" w:cstheme="majorBidi"/>
      <w:color w:val="243F60" w:themeColor="accent1" w:themeShade="7F"/>
    </w:rPr>
  </w:style>
  <w:style w:type="paragraph" w:styleId="Titre9">
    <w:name w:val="heading 9"/>
    <w:basedOn w:val="Normal"/>
    <w:next w:val="Normal"/>
    <w:link w:val="Titre9Car"/>
    <w:uiPriority w:val="9"/>
    <w:semiHidden/>
    <w:unhideWhenUsed/>
    <w:qFormat/>
    <w:locked/>
    <w:rsid w:val="00705C1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4A50EC"/>
    <w:rPr>
      <w:rFonts w:ascii="Arial" w:hAnsi="Arial" w:cs="Arial"/>
      <w:b/>
      <w:bCs/>
      <w:kern w:val="32"/>
      <w:sz w:val="32"/>
      <w:szCs w:val="32"/>
      <w:lang w:val="en-GB"/>
    </w:rPr>
  </w:style>
  <w:style w:type="character" w:customStyle="1" w:styleId="Titre2Car">
    <w:name w:val="Titre 2 Car"/>
    <w:basedOn w:val="Policepardfaut"/>
    <w:link w:val="Titre2"/>
    <w:uiPriority w:val="99"/>
    <w:semiHidden/>
    <w:locked/>
    <w:rsid w:val="004A50EC"/>
    <w:rPr>
      <w:rFonts w:ascii="Cambria" w:hAnsi="Cambria" w:cs="Times New Roman"/>
      <w:b/>
      <w:bCs/>
      <w:color w:val="4F81BD"/>
      <w:sz w:val="26"/>
      <w:szCs w:val="26"/>
      <w:lang w:eastAsia="fr-FR"/>
    </w:rPr>
  </w:style>
  <w:style w:type="character" w:customStyle="1" w:styleId="Titre3Car">
    <w:name w:val="Titre 3 Car"/>
    <w:basedOn w:val="Policepardfaut"/>
    <w:link w:val="Titre3"/>
    <w:locked/>
    <w:rsid w:val="004A50EC"/>
    <w:rPr>
      <w:rFonts w:ascii="Cambria" w:hAnsi="Cambria" w:cs="Times New Roman"/>
      <w:b/>
      <w:bCs/>
      <w:color w:val="4F81BD"/>
      <w:sz w:val="20"/>
      <w:szCs w:val="20"/>
      <w:lang w:eastAsia="fr-FR"/>
    </w:rPr>
  </w:style>
  <w:style w:type="character" w:customStyle="1" w:styleId="DocumentMapChar">
    <w:name w:val="Document Map Char"/>
    <w:uiPriority w:val="99"/>
    <w:semiHidden/>
    <w:locked/>
    <w:rsid w:val="004A50EC"/>
    <w:rPr>
      <w:rFonts w:ascii="Tahoma" w:hAnsi="Tahoma"/>
      <w:sz w:val="20"/>
      <w:shd w:val="clear" w:color="auto" w:fill="000080"/>
      <w:lang w:eastAsia="fr-FR"/>
    </w:rPr>
  </w:style>
  <w:style w:type="paragraph" w:styleId="Explorateurdedocuments">
    <w:name w:val="Document Map"/>
    <w:basedOn w:val="Normal"/>
    <w:link w:val="ExplorateurdedocumentsCar"/>
    <w:uiPriority w:val="99"/>
    <w:semiHidden/>
    <w:rsid w:val="004A50EC"/>
    <w:pPr>
      <w:shd w:val="clear" w:color="auto" w:fill="000080"/>
    </w:pPr>
    <w:rPr>
      <w:rFonts w:ascii="Tahoma" w:eastAsia="Calibri" w:hAnsi="Tahoma" w:cs="Times New Roman"/>
    </w:rPr>
  </w:style>
  <w:style w:type="character" w:customStyle="1" w:styleId="DocumentMapChar1">
    <w:name w:val="Document Map Char1"/>
    <w:basedOn w:val="Policepardfaut"/>
    <w:uiPriority w:val="99"/>
    <w:semiHidden/>
    <w:locked/>
    <w:rsid w:val="004A4BCD"/>
    <w:rPr>
      <w:rFonts w:ascii="Times New Roman" w:hAnsi="Times New Roman" w:cs="Arial"/>
      <w:sz w:val="2"/>
    </w:rPr>
  </w:style>
  <w:style w:type="character" w:customStyle="1" w:styleId="ExplorateurdedocumentsCar">
    <w:name w:val="Explorateur de documents Car"/>
    <w:basedOn w:val="Policepardfaut"/>
    <w:link w:val="Explorateurdedocuments"/>
    <w:uiPriority w:val="99"/>
    <w:semiHidden/>
    <w:locked/>
    <w:rsid w:val="004A50EC"/>
    <w:rPr>
      <w:rFonts w:ascii="Tahoma" w:hAnsi="Tahoma" w:cs="Tahoma"/>
      <w:sz w:val="16"/>
      <w:szCs w:val="16"/>
      <w:lang w:eastAsia="fr-FR"/>
    </w:rPr>
  </w:style>
  <w:style w:type="paragraph" w:styleId="Textedebulles">
    <w:name w:val="Balloon Text"/>
    <w:basedOn w:val="Normal"/>
    <w:link w:val="TextedebullesCar"/>
    <w:uiPriority w:val="99"/>
    <w:semiHidden/>
    <w:rsid w:val="004A50E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A50EC"/>
    <w:rPr>
      <w:rFonts w:ascii="Tahoma" w:hAnsi="Tahoma" w:cs="Tahoma"/>
      <w:sz w:val="16"/>
      <w:szCs w:val="16"/>
      <w:lang w:eastAsia="fr-FR"/>
    </w:rPr>
  </w:style>
  <w:style w:type="paragraph" w:styleId="En-tte">
    <w:name w:val="header"/>
    <w:basedOn w:val="Normal"/>
    <w:link w:val="En-tteCar"/>
    <w:rsid w:val="004A50EC"/>
    <w:pPr>
      <w:tabs>
        <w:tab w:val="center" w:pos="4536"/>
        <w:tab w:val="right" w:pos="9072"/>
      </w:tabs>
    </w:pPr>
  </w:style>
  <w:style w:type="character" w:customStyle="1" w:styleId="En-tteCar">
    <w:name w:val="En-tête Car"/>
    <w:basedOn w:val="Policepardfaut"/>
    <w:link w:val="En-tte"/>
    <w:locked/>
    <w:rsid w:val="004A50EC"/>
    <w:rPr>
      <w:rFonts w:ascii="Arial" w:hAnsi="Arial" w:cs="Arial"/>
      <w:sz w:val="20"/>
      <w:szCs w:val="20"/>
      <w:lang w:eastAsia="fr-FR"/>
    </w:rPr>
  </w:style>
  <w:style w:type="paragraph" w:styleId="Pieddepage">
    <w:name w:val="footer"/>
    <w:basedOn w:val="Normal"/>
    <w:link w:val="PieddepageCar"/>
    <w:uiPriority w:val="99"/>
    <w:rsid w:val="004A50EC"/>
    <w:pPr>
      <w:tabs>
        <w:tab w:val="center" w:pos="4536"/>
        <w:tab w:val="right" w:pos="9072"/>
      </w:tabs>
    </w:pPr>
  </w:style>
  <w:style w:type="character" w:customStyle="1" w:styleId="PieddepageCar">
    <w:name w:val="Pied de page Car"/>
    <w:basedOn w:val="Policepardfaut"/>
    <w:link w:val="Pieddepage"/>
    <w:uiPriority w:val="99"/>
    <w:locked/>
    <w:rsid w:val="004A50EC"/>
    <w:rPr>
      <w:rFonts w:ascii="Arial" w:hAnsi="Arial" w:cs="Arial"/>
      <w:sz w:val="20"/>
      <w:szCs w:val="20"/>
      <w:lang w:eastAsia="fr-FR"/>
    </w:rPr>
  </w:style>
  <w:style w:type="paragraph" w:styleId="Corpsdetexte">
    <w:name w:val="Body Text"/>
    <w:basedOn w:val="Normal"/>
    <w:link w:val="CorpsdetexteCar"/>
    <w:rsid w:val="004A50EC"/>
    <w:pPr>
      <w:widowControl/>
      <w:autoSpaceDE/>
      <w:autoSpaceDN/>
      <w:adjustRightInd/>
      <w:spacing w:after="120"/>
    </w:pPr>
    <w:rPr>
      <w:rFonts w:ascii="Times New Roman" w:hAnsi="Times New Roman" w:cs="Times New Roman"/>
      <w:sz w:val="24"/>
      <w:szCs w:val="24"/>
    </w:rPr>
  </w:style>
  <w:style w:type="character" w:customStyle="1" w:styleId="CorpsdetexteCar">
    <w:name w:val="Corps de texte Car"/>
    <w:basedOn w:val="Policepardfaut"/>
    <w:link w:val="Corpsdetexte"/>
    <w:locked/>
    <w:rsid w:val="004A50EC"/>
    <w:rPr>
      <w:rFonts w:ascii="Times New Roman" w:hAnsi="Times New Roman" w:cs="Times New Roman"/>
      <w:sz w:val="24"/>
      <w:szCs w:val="24"/>
      <w:lang w:eastAsia="fr-FR"/>
    </w:rPr>
  </w:style>
  <w:style w:type="paragraph" w:styleId="Corpsdetexte2">
    <w:name w:val="Body Text 2"/>
    <w:basedOn w:val="Normal"/>
    <w:link w:val="Corpsdetexte2Car"/>
    <w:uiPriority w:val="99"/>
    <w:rsid w:val="004A50EC"/>
    <w:pPr>
      <w:widowControl/>
      <w:autoSpaceDE/>
      <w:autoSpaceDN/>
      <w:adjustRightInd/>
      <w:spacing w:after="120" w:line="480" w:lineRule="auto"/>
    </w:pPr>
    <w:rPr>
      <w:rFonts w:ascii="Times New Roman" w:hAnsi="Times New Roman" w:cs="Times New Roman"/>
      <w:sz w:val="24"/>
      <w:szCs w:val="24"/>
    </w:rPr>
  </w:style>
  <w:style w:type="character" w:customStyle="1" w:styleId="Corpsdetexte2Car">
    <w:name w:val="Corps de texte 2 Car"/>
    <w:basedOn w:val="Policepardfaut"/>
    <w:link w:val="Corpsdetexte2"/>
    <w:uiPriority w:val="99"/>
    <w:locked/>
    <w:rsid w:val="004A50EC"/>
    <w:rPr>
      <w:rFonts w:ascii="Times New Roman" w:hAnsi="Times New Roman" w:cs="Times New Roman"/>
      <w:sz w:val="24"/>
      <w:szCs w:val="24"/>
      <w:lang w:eastAsia="fr-FR"/>
    </w:rPr>
  </w:style>
  <w:style w:type="paragraph" w:styleId="Retraitcorpsdetexte">
    <w:name w:val="Body Text Indent"/>
    <w:basedOn w:val="Normal"/>
    <w:link w:val="RetraitcorpsdetexteCar"/>
    <w:rsid w:val="004A50EC"/>
    <w:pPr>
      <w:widowControl/>
      <w:autoSpaceDE/>
      <w:autoSpaceDN/>
      <w:adjustRightInd/>
      <w:spacing w:after="120"/>
      <w:ind w:left="283"/>
    </w:pPr>
    <w:rPr>
      <w:rFonts w:ascii="Times New Roman" w:hAnsi="Times New Roman" w:cs="Times New Roman"/>
      <w:sz w:val="24"/>
      <w:szCs w:val="24"/>
    </w:rPr>
  </w:style>
  <w:style w:type="character" w:customStyle="1" w:styleId="RetraitcorpsdetexteCar">
    <w:name w:val="Retrait corps de texte Car"/>
    <w:basedOn w:val="Policepardfaut"/>
    <w:link w:val="Retraitcorpsdetexte"/>
    <w:locked/>
    <w:rsid w:val="004A50EC"/>
    <w:rPr>
      <w:rFonts w:ascii="Times New Roman" w:hAnsi="Times New Roman" w:cs="Times New Roman"/>
      <w:sz w:val="24"/>
      <w:szCs w:val="24"/>
      <w:lang w:eastAsia="fr-FR"/>
    </w:rPr>
  </w:style>
  <w:style w:type="character" w:styleId="Numrodepage">
    <w:name w:val="page number"/>
    <w:basedOn w:val="Policepardfaut"/>
    <w:uiPriority w:val="99"/>
    <w:rsid w:val="004A50EC"/>
    <w:rPr>
      <w:rFonts w:cs="Times New Roman"/>
    </w:rPr>
  </w:style>
  <w:style w:type="paragraph" w:styleId="Sous-titre">
    <w:name w:val="Subtitle"/>
    <w:basedOn w:val="Normal"/>
    <w:link w:val="Sous-titreCar"/>
    <w:uiPriority w:val="11"/>
    <w:qFormat/>
    <w:rsid w:val="004A50EC"/>
    <w:pPr>
      <w:widowControl/>
      <w:autoSpaceDE/>
      <w:autoSpaceDN/>
      <w:adjustRightInd/>
      <w:jc w:val="center"/>
    </w:pPr>
    <w:rPr>
      <w:rFonts w:ascii="Arial Black" w:hAnsi="Arial Black" w:cs="Times New Roman"/>
      <w:b/>
      <w:bCs/>
      <w:sz w:val="24"/>
      <w:szCs w:val="24"/>
      <w:lang w:val="en-GB" w:eastAsia="en-US"/>
    </w:rPr>
  </w:style>
  <w:style w:type="character" w:customStyle="1" w:styleId="Sous-titreCar">
    <w:name w:val="Sous-titre Car"/>
    <w:basedOn w:val="Policepardfaut"/>
    <w:link w:val="Sous-titre"/>
    <w:uiPriority w:val="11"/>
    <w:locked/>
    <w:rsid w:val="004A50EC"/>
    <w:rPr>
      <w:rFonts w:ascii="Arial Black" w:hAnsi="Arial Black" w:cs="Times New Roman"/>
      <w:b/>
      <w:bCs/>
      <w:sz w:val="24"/>
      <w:szCs w:val="24"/>
      <w:lang w:val="en-GB"/>
    </w:rPr>
  </w:style>
  <w:style w:type="paragraph" w:styleId="Paragraphedeliste">
    <w:name w:val="List Paragraph"/>
    <w:basedOn w:val="Normal"/>
    <w:link w:val="ParagraphedelisteCar"/>
    <w:uiPriority w:val="34"/>
    <w:qFormat/>
    <w:rsid w:val="004A50EC"/>
    <w:pPr>
      <w:ind w:left="720"/>
      <w:contextualSpacing/>
    </w:pPr>
  </w:style>
  <w:style w:type="paragraph" w:styleId="Corpsdetexte3">
    <w:name w:val="Body Text 3"/>
    <w:basedOn w:val="Normal"/>
    <w:link w:val="Corpsdetexte3Car"/>
    <w:uiPriority w:val="99"/>
    <w:semiHidden/>
    <w:rsid w:val="004A50EC"/>
    <w:pPr>
      <w:spacing w:after="120"/>
    </w:pPr>
    <w:rPr>
      <w:sz w:val="16"/>
      <w:szCs w:val="16"/>
    </w:rPr>
  </w:style>
  <w:style w:type="character" w:customStyle="1" w:styleId="Corpsdetexte3Car">
    <w:name w:val="Corps de texte 3 Car"/>
    <w:basedOn w:val="Policepardfaut"/>
    <w:link w:val="Corpsdetexte3"/>
    <w:uiPriority w:val="99"/>
    <w:semiHidden/>
    <w:locked/>
    <w:rsid w:val="004A50EC"/>
    <w:rPr>
      <w:rFonts w:ascii="Arial" w:hAnsi="Arial" w:cs="Arial"/>
      <w:sz w:val="16"/>
      <w:szCs w:val="16"/>
      <w:lang w:eastAsia="fr-FR"/>
    </w:rPr>
  </w:style>
  <w:style w:type="paragraph" w:styleId="Retraitcorpsdetexte2">
    <w:name w:val="Body Text Indent 2"/>
    <w:basedOn w:val="Normal"/>
    <w:link w:val="Retraitcorpsdetexte2Car"/>
    <w:uiPriority w:val="99"/>
    <w:rsid w:val="004A50EC"/>
    <w:pPr>
      <w:widowControl/>
      <w:autoSpaceDE/>
      <w:autoSpaceDN/>
      <w:adjustRightInd/>
      <w:spacing w:after="120" w:line="480" w:lineRule="auto"/>
      <w:ind w:left="283"/>
    </w:pPr>
    <w:rPr>
      <w:rFonts w:ascii="Times New Roman" w:hAnsi="Times New Roman" w:cs="Times New Roman"/>
      <w:sz w:val="24"/>
      <w:szCs w:val="24"/>
      <w:lang w:val="en-GB" w:eastAsia="en-US"/>
    </w:rPr>
  </w:style>
  <w:style w:type="character" w:customStyle="1" w:styleId="Retraitcorpsdetexte2Car">
    <w:name w:val="Retrait corps de texte 2 Car"/>
    <w:basedOn w:val="Policepardfaut"/>
    <w:link w:val="Retraitcorpsdetexte2"/>
    <w:uiPriority w:val="99"/>
    <w:locked/>
    <w:rsid w:val="004A50EC"/>
    <w:rPr>
      <w:rFonts w:ascii="Times New Roman" w:hAnsi="Times New Roman" w:cs="Times New Roman"/>
      <w:sz w:val="24"/>
      <w:szCs w:val="24"/>
      <w:lang w:val="en-GB"/>
    </w:rPr>
  </w:style>
  <w:style w:type="character" w:customStyle="1" w:styleId="FootnoteTextChar">
    <w:name w:val="Footnote Text Char"/>
    <w:uiPriority w:val="99"/>
    <w:semiHidden/>
    <w:locked/>
    <w:rsid w:val="004A50EC"/>
    <w:rPr>
      <w:rFonts w:ascii="Times New Roman" w:hAnsi="Times New Roman"/>
      <w:sz w:val="24"/>
      <w:lang w:eastAsia="fr-FR"/>
    </w:rPr>
  </w:style>
  <w:style w:type="paragraph" w:styleId="Notedebasdepage">
    <w:name w:val="footnote text"/>
    <w:basedOn w:val="Normal"/>
    <w:link w:val="NotedebasdepageCar"/>
    <w:rsid w:val="004A50EC"/>
    <w:pPr>
      <w:widowControl/>
      <w:autoSpaceDE/>
      <w:autoSpaceDN/>
      <w:adjustRightInd/>
    </w:pPr>
    <w:rPr>
      <w:rFonts w:ascii="Times New Roman" w:eastAsia="Calibri" w:hAnsi="Times New Roman" w:cs="Times New Roman"/>
      <w:sz w:val="24"/>
      <w:szCs w:val="24"/>
    </w:rPr>
  </w:style>
  <w:style w:type="character" w:customStyle="1" w:styleId="FootnoteTextChar1">
    <w:name w:val="Footnote Text Char1"/>
    <w:basedOn w:val="Policepardfaut"/>
    <w:uiPriority w:val="99"/>
    <w:semiHidden/>
    <w:locked/>
    <w:rsid w:val="004A4BCD"/>
    <w:rPr>
      <w:rFonts w:ascii="Arial" w:hAnsi="Arial" w:cs="Arial"/>
      <w:sz w:val="20"/>
      <w:szCs w:val="20"/>
    </w:rPr>
  </w:style>
  <w:style w:type="character" w:customStyle="1" w:styleId="NotedebasdepageCar">
    <w:name w:val="Note de bas de page Car"/>
    <w:basedOn w:val="Policepardfaut"/>
    <w:link w:val="Notedebasdepage"/>
    <w:locked/>
    <w:rsid w:val="004A50EC"/>
    <w:rPr>
      <w:rFonts w:ascii="Arial" w:hAnsi="Arial" w:cs="Arial"/>
      <w:sz w:val="20"/>
      <w:szCs w:val="20"/>
      <w:lang w:eastAsia="fr-FR"/>
    </w:rPr>
  </w:style>
  <w:style w:type="paragraph" w:styleId="Notedefin">
    <w:name w:val="endnote text"/>
    <w:basedOn w:val="Normal"/>
    <w:link w:val="NotedefinCar"/>
    <w:uiPriority w:val="99"/>
    <w:semiHidden/>
    <w:rsid w:val="004A50EC"/>
    <w:pPr>
      <w:widowControl/>
      <w:autoSpaceDE/>
      <w:autoSpaceDN/>
      <w:adjustRightInd/>
    </w:pPr>
    <w:rPr>
      <w:rFonts w:ascii="Book Antiqua" w:hAnsi="Book Antiqua" w:cs="Times New Roman"/>
      <w:color w:val="000000"/>
    </w:rPr>
  </w:style>
  <w:style w:type="character" w:customStyle="1" w:styleId="NotedefinCar">
    <w:name w:val="Note de fin Car"/>
    <w:basedOn w:val="Policepardfaut"/>
    <w:link w:val="Notedefin"/>
    <w:uiPriority w:val="99"/>
    <w:semiHidden/>
    <w:locked/>
    <w:rsid w:val="004A50EC"/>
    <w:rPr>
      <w:rFonts w:ascii="Book Antiqua" w:hAnsi="Book Antiqua" w:cs="Times New Roman"/>
      <w:color w:val="000000"/>
      <w:sz w:val="20"/>
      <w:szCs w:val="20"/>
      <w:lang w:eastAsia="fr-FR"/>
    </w:rPr>
  </w:style>
  <w:style w:type="character" w:styleId="Appeldenotedefin">
    <w:name w:val="endnote reference"/>
    <w:basedOn w:val="Policepardfaut"/>
    <w:uiPriority w:val="99"/>
    <w:semiHidden/>
    <w:rsid w:val="004A50EC"/>
    <w:rPr>
      <w:rFonts w:cs="Times New Roman"/>
      <w:vertAlign w:val="superscript"/>
    </w:rPr>
  </w:style>
  <w:style w:type="table" w:styleId="Grilledutableau">
    <w:name w:val="Table Grid"/>
    <w:basedOn w:val="TableauNormal"/>
    <w:uiPriority w:val="99"/>
    <w:rsid w:val="004A50E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Style1">
    <w:name w:val="RA Style1"/>
    <w:basedOn w:val="Normal"/>
    <w:link w:val="RAStyle1Car"/>
    <w:uiPriority w:val="99"/>
    <w:rsid w:val="00CC491C"/>
    <w:pPr>
      <w:keepNext/>
      <w:widowControl/>
      <w:numPr>
        <w:numId w:val="16"/>
      </w:numPr>
      <w:autoSpaceDE/>
      <w:autoSpaceDN/>
      <w:adjustRightInd/>
      <w:outlineLvl w:val="1"/>
    </w:pPr>
    <w:rPr>
      <w:rFonts w:ascii="Tahoma" w:hAnsi="Tahoma" w:cs="Tahoma"/>
      <w:b/>
      <w:caps/>
      <w:color w:val="632423"/>
      <w:sz w:val="28"/>
      <w:szCs w:val="28"/>
      <w:lang w:eastAsia="en-US"/>
    </w:rPr>
  </w:style>
  <w:style w:type="character" w:customStyle="1" w:styleId="RAStyle1Car">
    <w:name w:val="RA Style1 Car"/>
    <w:basedOn w:val="Policepardfaut"/>
    <w:link w:val="RAStyle1"/>
    <w:uiPriority w:val="99"/>
    <w:locked/>
    <w:rsid w:val="00CC491C"/>
    <w:rPr>
      <w:rFonts w:ascii="Tahoma" w:eastAsia="Times New Roman" w:hAnsi="Tahoma" w:cs="Tahoma"/>
      <w:b/>
      <w:caps/>
      <w:color w:val="632423"/>
      <w:sz w:val="28"/>
      <w:szCs w:val="28"/>
      <w:lang w:eastAsia="en-US"/>
    </w:rPr>
  </w:style>
  <w:style w:type="paragraph" w:customStyle="1" w:styleId="RAStyle2">
    <w:name w:val="RA Style2"/>
    <w:basedOn w:val="Normal"/>
    <w:link w:val="RAStyle2Car"/>
    <w:uiPriority w:val="99"/>
    <w:rsid w:val="00CC491C"/>
    <w:pPr>
      <w:widowControl/>
      <w:autoSpaceDE/>
      <w:autoSpaceDN/>
      <w:adjustRightInd/>
      <w:ind w:left="644" w:hanging="360"/>
      <w:contextualSpacing/>
    </w:pPr>
    <w:rPr>
      <w:rFonts w:ascii="Tahoma" w:hAnsi="Tahoma" w:cs="Tahoma"/>
      <w:b/>
      <w:color w:val="632423"/>
      <w:sz w:val="24"/>
      <w:szCs w:val="24"/>
      <w:u w:val="single"/>
      <w:lang w:eastAsia="en-US"/>
    </w:rPr>
  </w:style>
  <w:style w:type="character" w:customStyle="1" w:styleId="RAStyle2Car">
    <w:name w:val="RA Style2 Car"/>
    <w:basedOn w:val="Policepardfaut"/>
    <w:link w:val="RAStyle2"/>
    <w:uiPriority w:val="99"/>
    <w:locked/>
    <w:rsid w:val="00CC491C"/>
    <w:rPr>
      <w:rFonts w:ascii="Tahoma" w:hAnsi="Tahoma" w:cs="Tahoma"/>
      <w:b/>
      <w:color w:val="632423"/>
      <w:sz w:val="24"/>
      <w:szCs w:val="24"/>
      <w:u w:val="single"/>
    </w:rPr>
  </w:style>
  <w:style w:type="paragraph" w:customStyle="1" w:styleId="RANormal">
    <w:name w:val="RA Normal"/>
    <w:basedOn w:val="Normal"/>
    <w:uiPriority w:val="99"/>
    <w:rsid w:val="00CC491C"/>
    <w:pPr>
      <w:widowControl/>
      <w:autoSpaceDE/>
      <w:autoSpaceDN/>
      <w:adjustRightInd/>
      <w:spacing w:line="288" w:lineRule="auto"/>
      <w:jc w:val="both"/>
    </w:pPr>
    <w:rPr>
      <w:rFonts w:ascii="Tahoma" w:hAnsi="Tahoma" w:cs="Tahoma"/>
      <w:sz w:val="22"/>
      <w:szCs w:val="22"/>
    </w:rPr>
  </w:style>
  <w:style w:type="character" w:styleId="Lienhypertexte">
    <w:name w:val="Hyperlink"/>
    <w:basedOn w:val="Policepardfaut"/>
    <w:rsid w:val="00CC491C"/>
    <w:rPr>
      <w:rFonts w:cs="Times New Roman"/>
      <w:color w:val="0000FF"/>
      <w:u w:val="single"/>
    </w:rPr>
  </w:style>
  <w:style w:type="paragraph" w:styleId="TM2">
    <w:name w:val="toc 2"/>
    <w:basedOn w:val="Normal"/>
    <w:next w:val="Normal"/>
    <w:autoRedefine/>
    <w:uiPriority w:val="99"/>
    <w:rsid w:val="00CC491C"/>
    <w:pPr>
      <w:widowControl/>
      <w:tabs>
        <w:tab w:val="left" w:pos="567"/>
        <w:tab w:val="right" w:leader="dot" w:pos="9055"/>
      </w:tabs>
      <w:autoSpaceDE/>
      <w:autoSpaceDN/>
      <w:adjustRightInd/>
      <w:spacing w:after="100" w:line="276" w:lineRule="auto"/>
    </w:pPr>
    <w:rPr>
      <w:rFonts w:ascii="Tahoma" w:hAnsi="Tahoma" w:cs="Tahoma"/>
      <w:b/>
      <w:noProof/>
      <w:color w:val="632423"/>
      <w:sz w:val="22"/>
      <w:szCs w:val="22"/>
      <w:lang w:eastAsia="en-US"/>
    </w:rPr>
  </w:style>
  <w:style w:type="paragraph" w:customStyle="1" w:styleId="Standard">
    <w:name w:val="Standard"/>
    <w:uiPriority w:val="99"/>
    <w:rsid w:val="00CC491C"/>
    <w:pPr>
      <w:suppressAutoHyphens/>
      <w:autoSpaceDN w:val="0"/>
      <w:textAlignment w:val="baseline"/>
    </w:pPr>
    <w:rPr>
      <w:rFonts w:ascii="Times New Roman" w:eastAsia="Times New Roman" w:hAnsi="Times New Roman"/>
      <w:kern w:val="3"/>
      <w:sz w:val="24"/>
      <w:szCs w:val="24"/>
      <w:lang w:eastAsia="zh-CN"/>
    </w:rPr>
  </w:style>
  <w:style w:type="character" w:customStyle="1" w:styleId="Titre5Car">
    <w:name w:val="Titre 5 Car"/>
    <w:basedOn w:val="Policepardfaut"/>
    <w:link w:val="Titre5"/>
    <w:rsid w:val="001328AF"/>
    <w:rPr>
      <w:rFonts w:asciiTheme="majorHAnsi" w:eastAsiaTheme="majorEastAsia" w:hAnsiTheme="majorHAnsi" w:cstheme="majorBidi"/>
      <w:color w:val="243F60" w:themeColor="accent1" w:themeShade="7F"/>
      <w:sz w:val="20"/>
      <w:szCs w:val="20"/>
    </w:rPr>
  </w:style>
  <w:style w:type="character" w:customStyle="1" w:styleId="Caractresdenotedebasdepage">
    <w:name w:val="Caractères de note de bas de page"/>
    <w:basedOn w:val="Policepardfaut"/>
    <w:rsid w:val="001328AF"/>
    <w:rPr>
      <w:vertAlign w:val="superscript"/>
    </w:rPr>
  </w:style>
  <w:style w:type="paragraph" w:styleId="Titre">
    <w:name w:val="Title"/>
    <w:basedOn w:val="Normal"/>
    <w:next w:val="Sous-titre"/>
    <w:link w:val="TitreCar"/>
    <w:qFormat/>
    <w:locked/>
    <w:rsid w:val="001328AF"/>
    <w:pPr>
      <w:suppressAutoHyphens/>
      <w:autoSpaceDE/>
      <w:autoSpaceDN/>
      <w:adjustRightInd/>
      <w:jc w:val="center"/>
    </w:pPr>
    <w:rPr>
      <w:rFonts w:ascii="Times New Roman" w:hAnsi="Times New Roman" w:cs="Times New Roman"/>
      <w:b/>
      <w:bCs/>
      <w:sz w:val="36"/>
      <w:szCs w:val="24"/>
      <w:lang w:eastAsia="ar-SA"/>
    </w:rPr>
  </w:style>
  <w:style w:type="character" w:customStyle="1" w:styleId="TitreCar">
    <w:name w:val="Titre Car"/>
    <w:basedOn w:val="Policepardfaut"/>
    <w:link w:val="Titre"/>
    <w:rsid w:val="001328AF"/>
    <w:rPr>
      <w:rFonts w:ascii="Times New Roman" w:eastAsia="Times New Roman" w:hAnsi="Times New Roman"/>
      <w:b/>
      <w:bCs/>
      <w:sz w:val="36"/>
      <w:szCs w:val="24"/>
      <w:lang w:eastAsia="ar-SA"/>
    </w:rPr>
  </w:style>
  <w:style w:type="paragraph" w:customStyle="1" w:styleId="textenote">
    <w:name w:val="texte note"/>
    <w:basedOn w:val="Normal"/>
    <w:rsid w:val="001328AF"/>
    <w:pPr>
      <w:suppressAutoHyphens/>
      <w:autoSpaceDE/>
      <w:autoSpaceDN/>
      <w:adjustRightInd/>
    </w:pPr>
    <w:rPr>
      <w:rFonts w:ascii="CG Times (W1)" w:hAnsi="CG Times (W1)" w:cs="Times New Roman"/>
      <w:lang w:eastAsia="ar-SA"/>
    </w:rPr>
  </w:style>
  <w:style w:type="paragraph" w:styleId="NormalWeb">
    <w:name w:val="Normal (Web)"/>
    <w:basedOn w:val="Normal"/>
    <w:uiPriority w:val="99"/>
    <w:locked/>
    <w:rsid w:val="001328AF"/>
    <w:pPr>
      <w:suppressAutoHyphens/>
      <w:autoSpaceDE/>
      <w:autoSpaceDN/>
      <w:adjustRightInd/>
      <w:spacing w:before="100" w:after="100"/>
    </w:pPr>
    <w:rPr>
      <w:rFonts w:ascii="Times New Roman" w:hAnsi="Times New Roman" w:cs="Times New Roman"/>
      <w:sz w:val="24"/>
      <w:szCs w:val="24"/>
      <w:lang w:eastAsia="ar-SA"/>
    </w:rPr>
  </w:style>
  <w:style w:type="character" w:customStyle="1" w:styleId="ParagraphedelisteCar">
    <w:name w:val="Paragraphe de liste Car"/>
    <w:basedOn w:val="Policepardfaut"/>
    <w:link w:val="Paragraphedeliste"/>
    <w:uiPriority w:val="34"/>
    <w:locked/>
    <w:rsid w:val="001328AF"/>
    <w:rPr>
      <w:rFonts w:ascii="Arial" w:eastAsia="Times New Roman" w:hAnsi="Arial" w:cs="Arial"/>
      <w:sz w:val="20"/>
      <w:szCs w:val="20"/>
    </w:rPr>
  </w:style>
  <w:style w:type="character" w:styleId="Appelnotedebasdep">
    <w:name w:val="footnote reference"/>
    <w:basedOn w:val="Policepardfaut"/>
    <w:uiPriority w:val="99"/>
    <w:semiHidden/>
    <w:unhideWhenUsed/>
    <w:locked/>
    <w:rsid w:val="00D5489A"/>
    <w:rPr>
      <w:vertAlign w:val="superscript"/>
    </w:rPr>
  </w:style>
  <w:style w:type="character" w:customStyle="1" w:styleId="Titre9Car">
    <w:name w:val="Titre 9 Car"/>
    <w:basedOn w:val="Policepardfaut"/>
    <w:link w:val="Titre9"/>
    <w:uiPriority w:val="9"/>
    <w:semiHidden/>
    <w:rsid w:val="00705C1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50EC"/>
    <w:pPr>
      <w:widowControl w:val="0"/>
      <w:autoSpaceDE w:val="0"/>
      <w:autoSpaceDN w:val="0"/>
      <w:adjustRightInd w:val="0"/>
    </w:pPr>
    <w:rPr>
      <w:rFonts w:ascii="Arial" w:eastAsia="Times New Roman" w:hAnsi="Arial" w:cs="Arial"/>
      <w:sz w:val="20"/>
      <w:szCs w:val="20"/>
    </w:rPr>
  </w:style>
  <w:style w:type="paragraph" w:styleId="Titre1">
    <w:name w:val="heading 1"/>
    <w:basedOn w:val="Normal"/>
    <w:next w:val="Normal"/>
    <w:link w:val="Titre1Car"/>
    <w:qFormat/>
    <w:rsid w:val="004A50EC"/>
    <w:pPr>
      <w:keepNext/>
      <w:widowControl/>
      <w:autoSpaceDE/>
      <w:autoSpaceDN/>
      <w:adjustRightInd/>
      <w:spacing w:before="240" w:after="60"/>
      <w:outlineLvl w:val="0"/>
    </w:pPr>
    <w:rPr>
      <w:b/>
      <w:bCs/>
      <w:kern w:val="32"/>
      <w:sz w:val="32"/>
      <w:szCs w:val="32"/>
      <w:lang w:val="en-GB" w:eastAsia="en-US"/>
    </w:rPr>
  </w:style>
  <w:style w:type="paragraph" w:styleId="Titre2">
    <w:name w:val="heading 2"/>
    <w:basedOn w:val="Normal"/>
    <w:next w:val="Normal"/>
    <w:link w:val="Titre2Car"/>
    <w:uiPriority w:val="99"/>
    <w:qFormat/>
    <w:rsid w:val="004A50EC"/>
    <w:pPr>
      <w:keepNext/>
      <w:keepLines/>
      <w:spacing w:before="200"/>
      <w:outlineLvl w:val="1"/>
    </w:pPr>
    <w:rPr>
      <w:rFonts w:ascii="Cambria" w:hAnsi="Cambria" w:cs="Times New Roman"/>
      <w:b/>
      <w:bCs/>
      <w:color w:val="4F81BD"/>
      <w:sz w:val="26"/>
      <w:szCs w:val="26"/>
    </w:rPr>
  </w:style>
  <w:style w:type="paragraph" w:styleId="Titre3">
    <w:name w:val="heading 3"/>
    <w:basedOn w:val="Normal"/>
    <w:next w:val="Normal"/>
    <w:link w:val="Titre3Car"/>
    <w:qFormat/>
    <w:rsid w:val="004A50EC"/>
    <w:pPr>
      <w:keepNext/>
      <w:keepLines/>
      <w:spacing w:before="200"/>
      <w:outlineLvl w:val="2"/>
    </w:pPr>
    <w:rPr>
      <w:rFonts w:ascii="Cambria" w:hAnsi="Cambria" w:cs="Times New Roman"/>
      <w:b/>
      <w:bCs/>
      <w:color w:val="4F81BD"/>
    </w:rPr>
  </w:style>
  <w:style w:type="paragraph" w:styleId="Titre5">
    <w:name w:val="heading 5"/>
    <w:basedOn w:val="Normal"/>
    <w:next w:val="Normal"/>
    <w:link w:val="Titre5Car"/>
    <w:unhideWhenUsed/>
    <w:qFormat/>
    <w:locked/>
    <w:rsid w:val="001328AF"/>
    <w:pPr>
      <w:keepNext/>
      <w:keepLines/>
      <w:spacing w:before="200"/>
      <w:outlineLvl w:val="4"/>
    </w:pPr>
    <w:rPr>
      <w:rFonts w:asciiTheme="majorHAnsi" w:eastAsiaTheme="majorEastAsia" w:hAnsiTheme="majorHAnsi" w:cstheme="majorBidi"/>
      <w:color w:val="243F60" w:themeColor="accent1" w:themeShade="7F"/>
    </w:rPr>
  </w:style>
  <w:style w:type="paragraph" w:styleId="Titre9">
    <w:name w:val="heading 9"/>
    <w:basedOn w:val="Normal"/>
    <w:next w:val="Normal"/>
    <w:link w:val="Titre9Car"/>
    <w:uiPriority w:val="9"/>
    <w:semiHidden/>
    <w:unhideWhenUsed/>
    <w:qFormat/>
    <w:locked/>
    <w:rsid w:val="00705C1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4A50EC"/>
    <w:rPr>
      <w:rFonts w:ascii="Arial" w:hAnsi="Arial" w:cs="Arial"/>
      <w:b/>
      <w:bCs/>
      <w:kern w:val="32"/>
      <w:sz w:val="32"/>
      <w:szCs w:val="32"/>
      <w:lang w:val="en-GB"/>
    </w:rPr>
  </w:style>
  <w:style w:type="character" w:customStyle="1" w:styleId="Titre2Car">
    <w:name w:val="Titre 2 Car"/>
    <w:basedOn w:val="Policepardfaut"/>
    <w:link w:val="Titre2"/>
    <w:uiPriority w:val="99"/>
    <w:semiHidden/>
    <w:locked/>
    <w:rsid w:val="004A50EC"/>
    <w:rPr>
      <w:rFonts w:ascii="Cambria" w:hAnsi="Cambria" w:cs="Times New Roman"/>
      <w:b/>
      <w:bCs/>
      <w:color w:val="4F81BD"/>
      <w:sz w:val="26"/>
      <w:szCs w:val="26"/>
      <w:lang w:eastAsia="fr-FR"/>
    </w:rPr>
  </w:style>
  <w:style w:type="character" w:customStyle="1" w:styleId="Titre3Car">
    <w:name w:val="Titre 3 Car"/>
    <w:basedOn w:val="Policepardfaut"/>
    <w:link w:val="Titre3"/>
    <w:locked/>
    <w:rsid w:val="004A50EC"/>
    <w:rPr>
      <w:rFonts w:ascii="Cambria" w:hAnsi="Cambria" w:cs="Times New Roman"/>
      <w:b/>
      <w:bCs/>
      <w:color w:val="4F81BD"/>
      <w:sz w:val="20"/>
      <w:szCs w:val="20"/>
      <w:lang w:eastAsia="fr-FR"/>
    </w:rPr>
  </w:style>
  <w:style w:type="character" w:customStyle="1" w:styleId="DocumentMapChar">
    <w:name w:val="Document Map Char"/>
    <w:uiPriority w:val="99"/>
    <w:semiHidden/>
    <w:locked/>
    <w:rsid w:val="004A50EC"/>
    <w:rPr>
      <w:rFonts w:ascii="Tahoma" w:hAnsi="Tahoma"/>
      <w:sz w:val="20"/>
      <w:shd w:val="clear" w:color="auto" w:fill="000080"/>
      <w:lang w:eastAsia="fr-FR"/>
    </w:rPr>
  </w:style>
  <w:style w:type="paragraph" w:styleId="Explorateurdedocuments">
    <w:name w:val="Document Map"/>
    <w:basedOn w:val="Normal"/>
    <w:link w:val="ExplorateurdedocumentsCar"/>
    <w:uiPriority w:val="99"/>
    <w:semiHidden/>
    <w:rsid w:val="004A50EC"/>
    <w:pPr>
      <w:shd w:val="clear" w:color="auto" w:fill="000080"/>
    </w:pPr>
    <w:rPr>
      <w:rFonts w:ascii="Tahoma" w:eastAsia="Calibri" w:hAnsi="Tahoma" w:cs="Times New Roman"/>
    </w:rPr>
  </w:style>
  <w:style w:type="character" w:customStyle="1" w:styleId="DocumentMapChar1">
    <w:name w:val="Document Map Char1"/>
    <w:basedOn w:val="Policepardfaut"/>
    <w:uiPriority w:val="99"/>
    <w:semiHidden/>
    <w:locked/>
    <w:rsid w:val="004A4BCD"/>
    <w:rPr>
      <w:rFonts w:ascii="Times New Roman" w:hAnsi="Times New Roman" w:cs="Arial"/>
      <w:sz w:val="2"/>
    </w:rPr>
  </w:style>
  <w:style w:type="character" w:customStyle="1" w:styleId="ExplorateurdedocumentsCar">
    <w:name w:val="Explorateur de documents Car"/>
    <w:basedOn w:val="Policepardfaut"/>
    <w:link w:val="Explorateurdedocuments"/>
    <w:uiPriority w:val="99"/>
    <w:semiHidden/>
    <w:locked/>
    <w:rsid w:val="004A50EC"/>
    <w:rPr>
      <w:rFonts w:ascii="Tahoma" w:hAnsi="Tahoma" w:cs="Tahoma"/>
      <w:sz w:val="16"/>
      <w:szCs w:val="16"/>
      <w:lang w:eastAsia="fr-FR"/>
    </w:rPr>
  </w:style>
  <w:style w:type="paragraph" w:styleId="Textedebulles">
    <w:name w:val="Balloon Text"/>
    <w:basedOn w:val="Normal"/>
    <w:link w:val="TextedebullesCar"/>
    <w:uiPriority w:val="99"/>
    <w:semiHidden/>
    <w:rsid w:val="004A50E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A50EC"/>
    <w:rPr>
      <w:rFonts w:ascii="Tahoma" w:hAnsi="Tahoma" w:cs="Tahoma"/>
      <w:sz w:val="16"/>
      <w:szCs w:val="16"/>
      <w:lang w:eastAsia="fr-FR"/>
    </w:rPr>
  </w:style>
  <w:style w:type="paragraph" w:styleId="En-tte">
    <w:name w:val="header"/>
    <w:basedOn w:val="Normal"/>
    <w:link w:val="En-tteCar"/>
    <w:rsid w:val="004A50EC"/>
    <w:pPr>
      <w:tabs>
        <w:tab w:val="center" w:pos="4536"/>
        <w:tab w:val="right" w:pos="9072"/>
      </w:tabs>
    </w:pPr>
  </w:style>
  <w:style w:type="character" w:customStyle="1" w:styleId="En-tteCar">
    <w:name w:val="En-tête Car"/>
    <w:basedOn w:val="Policepardfaut"/>
    <w:link w:val="En-tte"/>
    <w:locked/>
    <w:rsid w:val="004A50EC"/>
    <w:rPr>
      <w:rFonts w:ascii="Arial" w:hAnsi="Arial" w:cs="Arial"/>
      <w:sz w:val="20"/>
      <w:szCs w:val="20"/>
      <w:lang w:eastAsia="fr-FR"/>
    </w:rPr>
  </w:style>
  <w:style w:type="paragraph" w:styleId="Pieddepage">
    <w:name w:val="footer"/>
    <w:basedOn w:val="Normal"/>
    <w:link w:val="PieddepageCar"/>
    <w:uiPriority w:val="99"/>
    <w:rsid w:val="004A50EC"/>
    <w:pPr>
      <w:tabs>
        <w:tab w:val="center" w:pos="4536"/>
        <w:tab w:val="right" w:pos="9072"/>
      </w:tabs>
    </w:pPr>
  </w:style>
  <w:style w:type="character" w:customStyle="1" w:styleId="PieddepageCar">
    <w:name w:val="Pied de page Car"/>
    <w:basedOn w:val="Policepardfaut"/>
    <w:link w:val="Pieddepage"/>
    <w:uiPriority w:val="99"/>
    <w:locked/>
    <w:rsid w:val="004A50EC"/>
    <w:rPr>
      <w:rFonts w:ascii="Arial" w:hAnsi="Arial" w:cs="Arial"/>
      <w:sz w:val="20"/>
      <w:szCs w:val="20"/>
      <w:lang w:eastAsia="fr-FR"/>
    </w:rPr>
  </w:style>
  <w:style w:type="paragraph" w:styleId="Corpsdetexte">
    <w:name w:val="Body Text"/>
    <w:basedOn w:val="Normal"/>
    <w:link w:val="CorpsdetexteCar"/>
    <w:rsid w:val="004A50EC"/>
    <w:pPr>
      <w:widowControl/>
      <w:autoSpaceDE/>
      <w:autoSpaceDN/>
      <w:adjustRightInd/>
      <w:spacing w:after="120"/>
    </w:pPr>
    <w:rPr>
      <w:rFonts w:ascii="Times New Roman" w:hAnsi="Times New Roman" w:cs="Times New Roman"/>
      <w:sz w:val="24"/>
      <w:szCs w:val="24"/>
    </w:rPr>
  </w:style>
  <w:style w:type="character" w:customStyle="1" w:styleId="CorpsdetexteCar">
    <w:name w:val="Corps de texte Car"/>
    <w:basedOn w:val="Policepardfaut"/>
    <w:link w:val="Corpsdetexte"/>
    <w:locked/>
    <w:rsid w:val="004A50EC"/>
    <w:rPr>
      <w:rFonts w:ascii="Times New Roman" w:hAnsi="Times New Roman" w:cs="Times New Roman"/>
      <w:sz w:val="24"/>
      <w:szCs w:val="24"/>
      <w:lang w:eastAsia="fr-FR"/>
    </w:rPr>
  </w:style>
  <w:style w:type="paragraph" w:styleId="Corpsdetexte2">
    <w:name w:val="Body Text 2"/>
    <w:basedOn w:val="Normal"/>
    <w:link w:val="Corpsdetexte2Car"/>
    <w:uiPriority w:val="99"/>
    <w:rsid w:val="004A50EC"/>
    <w:pPr>
      <w:widowControl/>
      <w:autoSpaceDE/>
      <w:autoSpaceDN/>
      <w:adjustRightInd/>
      <w:spacing w:after="120" w:line="480" w:lineRule="auto"/>
    </w:pPr>
    <w:rPr>
      <w:rFonts w:ascii="Times New Roman" w:hAnsi="Times New Roman" w:cs="Times New Roman"/>
      <w:sz w:val="24"/>
      <w:szCs w:val="24"/>
    </w:rPr>
  </w:style>
  <w:style w:type="character" w:customStyle="1" w:styleId="Corpsdetexte2Car">
    <w:name w:val="Corps de texte 2 Car"/>
    <w:basedOn w:val="Policepardfaut"/>
    <w:link w:val="Corpsdetexte2"/>
    <w:uiPriority w:val="99"/>
    <w:locked/>
    <w:rsid w:val="004A50EC"/>
    <w:rPr>
      <w:rFonts w:ascii="Times New Roman" w:hAnsi="Times New Roman" w:cs="Times New Roman"/>
      <w:sz w:val="24"/>
      <w:szCs w:val="24"/>
      <w:lang w:eastAsia="fr-FR"/>
    </w:rPr>
  </w:style>
  <w:style w:type="paragraph" w:styleId="Retraitcorpsdetexte">
    <w:name w:val="Body Text Indent"/>
    <w:basedOn w:val="Normal"/>
    <w:link w:val="RetraitcorpsdetexteCar"/>
    <w:rsid w:val="004A50EC"/>
    <w:pPr>
      <w:widowControl/>
      <w:autoSpaceDE/>
      <w:autoSpaceDN/>
      <w:adjustRightInd/>
      <w:spacing w:after="120"/>
      <w:ind w:left="283"/>
    </w:pPr>
    <w:rPr>
      <w:rFonts w:ascii="Times New Roman" w:hAnsi="Times New Roman" w:cs="Times New Roman"/>
      <w:sz w:val="24"/>
      <w:szCs w:val="24"/>
    </w:rPr>
  </w:style>
  <w:style w:type="character" w:customStyle="1" w:styleId="RetraitcorpsdetexteCar">
    <w:name w:val="Retrait corps de texte Car"/>
    <w:basedOn w:val="Policepardfaut"/>
    <w:link w:val="Retraitcorpsdetexte"/>
    <w:locked/>
    <w:rsid w:val="004A50EC"/>
    <w:rPr>
      <w:rFonts w:ascii="Times New Roman" w:hAnsi="Times New Roman" w:cs="Times New Roman"/>
      <w:sz w:val="24"/>
      <w:szCs w:val="24"/>
      <w:lang w:eastAsia="fr-FR"/>
    </w:rPr>
  </w:style>
  <w:style w:type="character" w:styleId="Numrodepage">
    <w:name w:val="page number"/>
    <w:basedOn w:val="Policepardfaut"/>
    <w:uiPriority w:val="99"/>
    <w:rsid w:val="004A50EC"/>
    <w:rPr>
      <w:rFonts w:cs="Times New Roman"/>
    </w:rPr>
  </w:style>
  <w:style w:type="paragraph" w:styleId="Sous-titre">
    <w:name w:val="Subtitle"/>
    <w:basedOn w:val="Normal"/>
    <w:link w:val="Sous-titreCar"/>
    <w:uiPriority w:val="11"/>
    <w:qFormat/>
    <w:rsid w:val="004A50EC"/>
    <w:pPr>
      <w:widowControl/>
      <w:autoSpaceDE/>
      <w:autoSpaceDN/>
      <w:adjustRightInd/>
      <w:jc w:val="center"/>
    </w:pPr>
    <w:rPr>
      <w:rFonts w:ascii="Arial Black" w:hAnsi="Arial Black" w:cs="Times New Roman"/>
      <w:b/>
      <w:bCs/>
      <w:sz w:val="24"/>
      <w:szCs w:val="24"/>
      <w:lang w:val="en-GB" w:eastAsia="en-US"/>
    </w:rPr>
  </w:style>
  <w:style w:type="character" w:customStyle="1" w:styleId="Sous-titreCar">
    <w:name w:val="Sous-titre Car"/>
    <w:basedOn w:val="Policepardfaut"/>
    <w:link w:val="Sous-titre"/>
    <w:uiPriority w:val="11"/>
    <w:locked/>
    <w:rsid w:val="004A50EC"/>
    <w:rPr>
      <w:rFonts w:ascii="Arial Black" w:hAnsi="Arial Black" w:cs="Times New Roman"/>
      <w:b/>
      <w:bCs/>
      <w:sz w:val="24"/>
      <w:szCs w:val="24"/>
      <w:lang w:val="en-GB"/>
    </w:rPr>
  </w:style>
  <w:style w:type="paragraph" w:styleId="Paragraphedeliste">
    <w:name w:val="List Paragraph"/>
    <w:basedOn w:val="Normal"/>
    <w:link w:val="ParagraphedelisteCar"/>
    <w:uiPriority w:val="34"/>
    <w:qFormat/>
    <w:rsid w:val="004A50EC"/>
    <w:pPr>
      <w:ind w:left="720"/>
      <w:contextualSpacing/>
    </w:pPr>
  </w:style>
  <w:style w:type="paragraph" w:styleId="Corpsdetexte3">
    <w:name w:val="Body Text 3"/>
    <w:basedOn w:val="Normal"/>
    <w:link w:val="Corpsdetexte3Car"/>
    <w:uiPriority w:val="99"/>
    <w:semiHidden/>
    <w:rsid w:val="004A50EC"/>
    <w:pPr>
      <w:spacing w:after="120"/>
    </w:pPr>
    <w:rPr>
      <w:sz w:val="16"/>
      <w:szCs w:val="16"/>
    </w:rPr>
  </w:style>
  <w:style w:type="character" w:customStyle="1" w:styleId="Corpsdetexte3Car">
    <w:name w:val="Corps de texte 3 Car"/>
    <w:basedOn w:val="Policepardfaut"/>
    <w:link w:val="Corpsdetexte3"/>
    <w:uiPriority w:val="99"/>
    <w:semiHidden/>
    <w:locked/>
    <w:rsid w:val="004A50EC"/>
    <w:rPr>
      <w:rFonts w:ascii="Arial" w:hAnsi="Arial" w:cs="Arial"/>
      <w:sz w:val="16"/>
      <w:szCs w:val="16"/>
      <w:lang w:eastAsia="fr-FR"/>
    </w:rPr>
  </w:style>
  <w:style w:type="paragraph" w:styleId="Retraitcorpsdetexte2">
    <w:name w:val="Body Text Indent 2"/>
    <w:basedOn w:val="Normal"/>
    <w:link w:val="Retraitcorpsdetexte2Car"/>
    <w:uiPriority w:val="99"/>
    <w:rsid w:val="004A50EC"/>
    <w:pPr>
      <w:widowControl/>
      <w:autoSpaceDE/>
      <w:autoSpaceDN/>
      <w:adjustRightInd/>
      <w:spacing w:after="120" w:line="480" w:lineRule="auto"/>
      <w:ind w:left="283"/>
    </w:pPr>
    <w:rPr>
      <w:rFonts w:ascii="Times New Roman" w:hAnsi="Times New Roman" w:cs="Times New Roman"/>
      <w:sz w:val="24"/>
      <w:szCs w:val="24"/>
      <w:lang w:val="en-GB" w:eastAsia="en-US"/>
    </w:rPr>
  </w:style>
  <w:style w:type="character" w:customStyle="1" w:styleId="Retraitcorpsdetexte2Car">
    <w:name w:val="Retrait corps de texte 2 Car"/>
    <w:basedOn w:val="Policepardfaut"/>
    <w:link w:val="Retraitcorpsdetexte2"/>
    <w:uiPriority w:val="99"/>
    <w:locked/>
    <w:rsid w:val="004A50EC"/>
    <w:rPr>
      <w:rFonts w:ascii="Times New Roman" w:hAnsi="Times New Roman" w:cs="Times New Roman"/>
      <w:sz w:val="24"/>
      <w:szCs w:val="24"/>
      <w:lang w:val="en-GB"/>
    </w:rPr>
  </w:style>
  <w:style w:type="character" w:customStyle="1" w:styleId="FootnoteTextChar">
    <w:name w:val="Footnote Text Char"/>
    <w:uiPriority w:val="99"/>
    <w:semiHidden/>
    <w:locked/>
    <w:rsid w:val="004A50EC"/>
    <w:rPr>
      <w:rFonts w:ascii="Times New Roman" w:hAnsi="Times New Roman"/>
      <w:sz w:val="24"/>
      <w:lang w:eastAsia="fr-FR"/>
    </w:rPr>
  </w:style>
  <w:style w:type="paragraph" w:styleId="Notedebasdepage">
    <w:name w:val="footnote text"/>
    <w:basedOn w:val="Normal"/>
    <w:link w:val="NotedebasdepageCar"/>
    <w:rsid w:val="004A50EC"/>
    <w:pPr>
      <w:widowControl/>
      <w:autoSpaceDE/>
      <w:autoSpaceDN/>
      <w:adjustRightInd/>
    </w:pPr>
    <w:rPr>
      <w:rFonts w:ascii="Times New Roman" w:eastAsia="Calibri" w:hAnsi="Times New Roman" w:cs="Times New Roman"/>
      <w:sz w:val="24"/>
      <w:szCs w:val="24"/>
    </w:rPr>
  </w:style>
  <w:style w:type="character" w:customStyle="1" w:styleId="FootnoteTextChar1">
    <w:name w:val="Footnote Text Char1"/>
    <w:basedOn w:val="Policepardfaut"/>
    <w:uiPriority w:val="99"/>
    <w:semiHidden/>
    <w:locked/>
    <w:rsid w:val="004A4BCD"/>
    <w:rPr>
      <w:rFonts w:ascii="Arial" w:hAnsi="Arial" w:cs="Arial"/>
      <w:sz w:val="20"/>
      <w:szCs w:val="20"/>
    </w:rPr>
  </w:style>
  <w:style w:type="character" w:customStyle="1" w:styleId="NotedebasdepageCar">
    <w:name w:val="Note de bas de page Car"/>
    <w:basedOn w:val="Policepardfaut"/>
    <w:link w:val="Notedebasdepage"/>
    <w:locked/>
    <w:rsid w:val="004A50EC"/>
    <w:rPr>
      <w:rFonts w:ascii="Arial" w:hAnsi="Arial" w:cs="Arial"/>
      <w:sz w:val="20"/>
      <w:szCs w:val="20"/>
      <w:lang w:eastAsia="fr-FR"/>
    </w:rPr>
  </w:style>
  <w:style w:type="paragraph" w:styleId="Notedefin">
    <w:name w:val="endnote text"/>
    <w:basedOn w:val="Normal"/>
    <w:link w:val="NotedefinCar"/>
    <w:uiPriority w:val="99"/>
    <w:semiHidden/>
    <w:rsid w:val="004A50EC"/>
    <w:pPr>
      <w:widowControl/>
      <w:autoSpaceDE/>
      <w:autoSpaceDN/>
      <w:adjustRightInd/>
    </w:pPr>
    <w:rPr>
      <w:rFonts w:ascii="Book Antiqua" w:hAnsi="Book Antiqua" w:cs="Times New Roman"/>
      <w:color w:val="000000"/>
    </w:rPr>
  </w:style>
  <w:style w:type="character" w:customStyle="1" w:styleId="NotedefinCar">
    <w:name w:val="Note de fin Car"/>
    <w:basedOn w:val="Policepardfaut"/>
    <w:link w:val="Notedefin"/>
    <w:uiPriority w:val="99"/>
    <w:semiHidden/>
    <w:locked/>
    <w:rsid w:val="004A50EC"/>
    <w:rPr>
      <w:rFonts w:ascii="Book Antiqua" w:hAnsi="Book Antiqua" w:cs="Times New Roman"/>
      <w:color w:val="000000"/>
      <w:sz w:val="20"/>
      <w:szCs w:val="20"/>
      <w:lang w:eastAsia="fr-FR"/>
    </w:rPr>
  </w:style>
  <w:style w:type="character" w:styleId="Appeldenotedefin">
    <w:name w:val="endnote reference"/>
    <w:basedOn w:val="Policepardfaut"/>
    <w:uiPriority w:val="99"/>
    <w:semiHidden/>
    <w:rsid w:val="004A50EC"/>
    <w:rPr>
      <w:rFonts w:cs="Times New Roman"/>
      <w:vertAlign w:val="superscript"/>
    </w:rPr>
  </w:style>
  <w:style w:type="table" w:styleId="Grilledutableau">
    <w:name w:val="Table Grid"/>
    <w:basedOn w:val="TableauNormal"/>
    <w:uiPriority w:val="99"/>
    <w:rsid w:val="004A50E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Style1">
    <w:name w:val="RA Style1"/>
    <w:basedOn w:val="Normal"/>
    <w:link w:val="RAStyle1Car"/>
    <w:uiPriority w:val="99"/>
    <w:rsid w:val="00CC491C"/>
    <w:pPr>
      <w:keepNext/>
      <w:widowControl/>
      <w:numPr>
        <w:numId w:val="16"/>
      </w:numPr>
      <w:autoSpaceDE/>
      <w:autoSpaceDN/>
      <w:adjustRightInd/>
      <w:outlineLvl w:val="1"/>
    </w:pPr>
    <w:rPr>
      <w:rFonts w:ascii="Tahoma" w:hAnsi="Tahoma" w:cs="Tahoma"/>
      <w:b/>
      <w:caps/>
      <w:color w:val="632423"/>
      <w:sz w:val="28"/>
      <w:szCs w:val="28"/>
      <w:lang w:eastAsia="en-US"/>
    </w:rPr>
  </w:style>
  <w:style w:type="character" w:customStyle="1" w:styleId="RAStyle1Car">
    <w:name w:val="RA Style1 Car"/>
    <w:basedOn w:val="Policepardfaut"/>
    <w:link w:val="RAStyle1"/>
    <w:uiPriority w:val="99"/>
    <w:locked/>
    <w:rsid w:val="00CC491C"/>
    <w:rPr>
      <w:rFonts w:ascii="Tahoma" w:eastAsia="Times New Roman" w:hAnsi="Tahoma" w:cs="Tahoma"/>
      <w:b/>
      <w:caps/>
      <w:color w:val="632423"/>
      <w:sz w:val="28"/>
      <w:szCs w:val="28"/>
      <w:lang w:eastAsia="en-US"/>
    </w:rPr>
  </w:style>
  <w:style w:type="paragraph" w:customStyle="1" w:styleId="RAStyle2">
    <w:name w:val="RA Style2"/>
    <w:basedOn w:val="Normal"/>
    <w:link w:val="RAStyle2Car"/>
    <w:uiPriority w:val="99"/>
    <w:rsid w:val="00CC491C"/>
    <w:pPr>
      <w:widowControl/>
      <w:autoSpaceDE/>
      <w:autoSpaceDN/>
      <w:adjustRightInd/>
      <w:ind w:left="644" w:hanging="360"/>
      <w:contextualSpacing/>
    </w:pPr>
    <w:rPr>
      <w:rFonts w:ascii="Tahoma" w:hAnsi="Tahoma" w:cs="Tahoma"/>
      <w:b/>
      <w:color w:val="632423"/>
      <w:sz w:val="24"/>
      <w:szCs w:val="24"/>
      <w:u w:val="single"/>
      <w:lang w:eastAsia="en-US"/>
    </w:rPr>
  </w:style>
  <w:style w:type="character" w:customStyle="1" w:styleId="RAStyle2Car">
    <w:name w:val="RA Style2 Car"/>
    <w:basedOn w:val="Policepardfaut"/>
    <w:link w:val="RAStyle2"/>
    <w:uiPriority w:val="99"/>
    <w:locked/>
    <w:rsid w:val="00CC491C"/>
    <w:rPr>
      <w:rFonts w:ascii="Tahoma" w:hAnsi="Tahoma" w:cs="Tahoma"/>
      <w:b/>
      <w:color w:val="632423"/>
      <w:sz w:val="24"/>
      <w:szCs w:val="24"/>
      <w:u w:val="single"/>
    </w:rPr>
  </w:style>
  <w:style w:type="paragraph" w:customStyle="1" w:styleId="RANormal">
    <w:name w:val="RA Normal"/>
    <w:basedOn w:val="Normal"/>
    <w:uiPriority w:val="99"/>
    <w:rsid w:val="00CC491C"/>
    <w:pPr>
      <w:widowControl/>
      <w:autoSpaceDE/>
      <w:autoSpaceDN/>
      <w:adjustRightInd/>
      <w:spacing w:line="288" w:lineRule="auto"/>
      <w:jc w:val="both"/>
    </w:pPr>
    <w:rPr>
      <w:rFonts w:ascii="Tahoma" w:hAnsi="Tahoma" w:cs="Tahoma"/>
      <w:sz w:val="22"/>
      <w:szCs w:val="22"/>
    </w:rPr>
  </w:style>
  <w:style w:type="character" w:styleId="Lienhypertexte">
    <w:name w:val="Hyperlink"/>
    <w:basedOn w:val="Policepardfaut"/>
    <w:rsid w:val="00CC491C"/>
    <w:rPr>
      <w:rFonts w:cs="Times New Roman"/>
      <w:color w:val="0000FF"/>
      <w:u w:val="single"/>
    </w:rPr>
  </w:style>
  <w:style w:type="paragraph" w:styleId="TM2">
    <w:name w:val="toc 2"/>
    <w:basedOn w:val="Normal"/>
    <w:next w:val="Normal"/>
    <w:autoRedefine/>
    <w:uiPriority w:val="99"/>
    <w:rsid w:val="00CC491C"/>
    <w:pPr>
      <w:widowControl/>
      <w:tabs>
        <w:tab w:val="left" w:pos="567"/>
        <w:tab w:val="right" w:leader="dot" w:pos="9055"/>
      </w:tabs>
      <w:autoSpaceDE/>
      <w:autoSpaceDN/>
      <w:adjustRightInd/>
      <w:spacing w:after="100" w:line="276" w:lineRule="auto"/>
    </w:pPr>
    <w:rPr>
      <w:rFonts w:ascii="Tahoma" w:hAnsi="Tahoma" w:cs="Tahoma"/>
      <w:b/>
      <w:noProof/>
      <w:color w:val="632423"/>
      <w:sz w:val="22"/>
      <w:szCs w:val="22"/>
      <w:lang w:eastAsia="en-US"/>
    </w:rPr>
  </w:style>
  <w:style w:type="paragraph" w:customStyle="1" w:styleId="Standard">
    <w:name w:val="Standard"/>
    <w:uiPriority w:val="99"/>
    <w:rsid w:val="00CC491C"/>
    <w:pPr>
      <w:suppressAutoHyphens/>
      <w:autoSpaceDN w:val="0"/>
      <w:textAlignment w:val="baseline"/>
    </w:pPr>
    <w:rPr>
      <w:rFonts w:ascii="Times New Roman" w:eastAsia="Times New Roman" w:hAnsi="Times New Roman"/>
      <w:kern w:val="3"/>
      <w:sz w:val="24"/>
      <w:szCs w:val="24"/>
      <w:lang w:eastAsia="zh-CN"/>
    </w:rPr>
  </w:style>
  <w:style w:type="character" w:customStyle="1" w:styleId="Titre5Car">
    <w:name w:val="Titre 5 Car"/>
    <w:basedOn w:val="Policepardfaut"/>
    <w:link w:val="Titre5"/>
    <w:rsid w:val="001328AF"/>
    <w:rPr>
      <w:rFonts w:asciiTheme="majorHAnsi" w:eastAsiaTheme="majorEastAsia" w:hAnsiTheme="majorHAnsi" w:cstheme="majorBidi"/>
      <w:color w:val="243F60" w:themeColor="accent1" w:themeShade="7F"/>
      <w:sz w:val="20"/>
      <w:szCs w:val="20"/>
    </w:rPr>
  </w:style>
  <w:style w:type="character" w:customStyle="1" w:styleId="Caractresdenotedebasdepage">
    <w:name w:val="Caractères de note de bas de page"/>
    <w:basedOn w:val="Policepardfaut"/>
    <w:rsid w:val="001328AF"/>
    <w:rPr>
      <w:vertAlign w:val="superscript"/>
    </w:rPr>
  </w:style>
  <w:style w:type="paragraph" w:styleId="Titre">
    <w:name w:val="Title"/>
    <w:basedOn w:val="Normal"/>
    <w:next w:val="Sous-titre"/>
    <w:link w:val="TitreCar"/>
    <w:qFormat/>
    <w:locked/>
    <w:rsid w:val="001328AF"/>
    <w:pPr>
      <w:suppressAutoHyphens/>
      <w:autoSpaceDE/>
      <w:autoSpaceDN/>
      <w:adjustRightInd/>
      <w:jc w:val="center"/>
    </w:pPr>
    <w:rPr>
      <w:rFonts w:ascii="Times New Roman" w:hAnsi="Times New Roman" w:cs="Times New Roman"/>
      <w:b/>
      <w:bCs/>
      <w:sz w:val="36"/>
      <w:szCs w:val="24"/>
      <w:lang w:eastAsia="ar-SA"/>
    </w:rPr>
  </w:style>
  <w:style w:type="character" w:customStyle="1" w:styleId="TitreCar">
    <w:name w:val="Titre Car"/>
    <w:basedOn w:val="Policepardfaut"/>
    <w:link w:val="Titre"/>
    <w:rsid w:val="001328AF"/>
    <w:rPr>
      <w:rFonts w:ascii="Times New Roman" w:eastAsia="Times New Roman" w:hAnsi="Times New Roman"/>
      <w:b/>
      <w:bCs/>
      <w:sz w:val="36"/>
      <w:szCs w:val="24"/>
      <w:lang w:eastAsia="ar-SA"/>
    </w:rPr>
  </w:style>
  <w:style w:type="paragraph" w:customStyle="1" w:styleId="textenote">
    <w:name w:val="texte note"/>
    <w:basedOn w:val="Normal"/>
    <w:rsid w:val="001328AF"/>
    <w:pPr>
      <w:suppressAutoHyphens/>
      <w:autoSpaceDE/>
      <w:autoSpaceDN/>
      <w:adjustRightInd/>
    </w:pPr>
    <w:rPr>
      <w:rFonts w:ascii="CG Times (W1)" w:hAnsi="CG Times (W1)" w:cs="Times New Roman"/>
      <w:lang w:eastAsia="ar-SA"/>
    </w:rPr>
  </w:style>
  <w:style w:type="paragraph" w:styleId="NormalWeb">
    <w:name w:val="Normal (Web)"/>
    <w:basedOn w:val="Normal"/>
    <w:uiPriority w:val="99"/>
    <w:locked/>
    <w:rsid w:val="001328AF"/>
    <w:pPr>
      <w:suppressAutoHyphens/>
      <w:autoSpaceDE/>
      <w:autoSpaceDN/>
      <w:adjustRightInd/>
      <w:spacing w:before="100" w:after="100"/>
    </w:pPr>
    <w:rPr>
      <w:rFonts w:ascii="Times New Roman" w:hAnsi="Times New Roman" w:cs="Times New Roman"/>
      <w:sz w:val="24"/>
      <w:szCs w:val="24"/>
      <w:lang w:eastAsia="ar-SA"/>
    </w:rPr>
  </w:style>
  <w:style w:type="character" w:customStyle="1" w:styleId="ParagraphedelisteCar">
    <w:name w:val="Paragraphe de liste Car"/>
    <w:basedOn w:val="Policepardfaut"/>
    <w:link w:val="Paragraphedeliste"/>
    <w:uiPriority w:val="34"/>
    <w:locked/>
    <w:rsid w:val="001328AF"/>
    <w:rPr>
      <w:rFonts w:ascii="Arial" w:eastAsia="Times New Roman" w:hAnsi="Arial" w:cs="Arial"/>
      <w:sz w:val="20"/>
      <w:szCs w:val="20"/>
    </w:rPr>
  </w:style>
  <w:style w:type="character" w:styleId="Appelnotedebasdep">
    <w:name w:val="footnote reference"/>
    <w:basedOn w:val="Policepardfaut"/>
    <w:uiPriority w:val="99"/>
    <w:semiHidden/>
    <w:unhideWhenUsed/>
    <w:locked/>
    <w:rsid w:val="00D5489A"/>
    <w:rPr>
      <w:vertAlign w:val="superscript"/>
    </w:rPr>
  </w:style>
  <w:style w:type="character" w:customStyle="1" w:styleId="Titre9Car">
    <w:name w:val="Titre 9 Car"/>
    <w:basedOn w:val="Policepardfaut"/>
    <w:link w:val="Titre9"/>
    <w:uiPriority w:val="9"/>
    <w:semiHidden/>
    <w:rsid w:val="00705C1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3834">
      <w:marLeft w:val="0"/>
      <w:marRight w:val="0"/>
      <w:marTop w:val="0"/>
      <w:marBottom w:val="0"/>
      <w:divBdr>
        <w:top w:val="none" w:sz="0" w:space="0" w:color="auto"/>
        <w:left w:val="none" w:sz="0" w:space="0" w:color="auto"/>
        <w:bottom w:val="none" w:sz="0" w:space="0" w:color="auto"/>
        <w:right w:val="none" w:sz="0" w:space="0" w:color="auto"/>
      </w:divBdr>
    </w:div>
    <w:div w:id="1421633835">
      <w:marLeft w:val="0"/>
      <w:marRight w:val="0"/>
      <w:marTop w:val="0"/>
      <w:marBottom w:val="0"/>
      <w:divBdr>
        <w:top w:val="none" w:sz="0" w:space="0" w:color="auto"/>
        <w:left w:val="none" w:sz="0" w:space="0" w:color="auto"/>
        <w:bottom w:val="none" w:sz="0" w:space="0" w:color="auto"/>
        <w:right w:val="none" w:sz="0" w:space="0" w:color="auto"/>
      </w:divBdr>
    </w:div>
    <w:div w:id="1421633836">
      <w:marLeft w:val="0"/>
      <w:marRight w:val="0"/>
      <w:marTop w:val="0"/>
      <w:marBottom w:val="0"/>
      <w:divBdr>
        <w:top w:val="none" w:sz="0" w:space="0" w:color="auto"/>
        <w:left w:val="none" w:sz="0" w:space="0" w:color="auto"/>
        <w:bottom w:val="none" w:sz="0" w:space="0" w:color="auto"/>
        <w:right w:val="none" w:sz="0" w:space="0" w:color="auto"/>
      </w:divBdr>
    </w:div>
    <w:div w:id="1421633837">
      <w:marLeft w:val="0"/>
      <w:marRight w:val="0"/>
      <w:marTop w:val="0"/>
      <w:marBottom w:val="0"/>
      <w:divBdr>
        <w:top w:val="none" w:sz="0" w:space="0" w:color="auto"/>
        <w:left w:val="none" w:sz="0" w:space="0" w:color="auto"/>
        <w:bottom w:val="none" w:sz="0" w:space="0" w:color="auto"/>
        <w:right w:val="none" w:sz="0" w:space="0" w:color="auto"/>
      </w:divBdr>
    </w:div>
    <w:div w:id="14216338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ee.fr/"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8CD2A-241A-43A9-840F-31450E70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2623</Words>
  <Characters>14429</Characters>
  <Application>Microsoft Office Word</Application>
  <DocSecurity>4</DocSecurity>
  <Lines>120</Lines>
  <Paragraphs>34</Paragraphs>
  <ScaleCrop>false</ScaleCrop>
  <HeadingPairs>
    <vt:vector size="2" baseType="variant">
      <vt:variant>
        <vt:lpstr>Titre</vt:lpstr>
      </vt:variant>
      <vt:variant>
        <vt:i4>1</vt:i4>
      </vt:variant>
    </vt:vector>
  </HeadingPairs>
  <TitlesOfParts>
    <vt:vector size="1" baseType="lpstr">
      <vt:lpstr> </vt:lpstr>
    </vt:vector>
  </TitlesOfParts>
  <Company>ASSOCIATION IKAMBERE</Company>
  <LinksUpToDate>false</LinksUpToDate>
  <CharactersWithSpaces>17018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SOIZEAU JULIA (julia.soizeau)</cp:lastModifiedBy>
  <cp:revision>2</cp:revision>
  <cp:lastPrinted>2012-05-23T09:21:00Z</cp:lastPrinted>
  <dcterms:created xsi:type="dcterms:W3CDTF">2013-08-08T15:57:00Z</dcterms:created>
  <dcterms:modified xsi:type="dcterms:W3CDTF">2013-08-08T15:57:00Z</dcterms:modified>
</cp:coreProperties>
</file>